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1C8B59" w14:textId="3574FB71" w:rsidR="00956E42" w:rsidRDefault="00B428B6">
      <w:pPr>
        <w:jc w:val="right"/>
        <w:rPr>
          <w:rFonts w:ascii="Tahoma" w:hAnsi="Tahoma" w:cs="Tahoma"/>
          <w:b/>
          <w:i/>
          <w:sz w:val="20"/>
          <w:szCs w:val="18"/>
        </w:rPr>
      </w:pPr>
      <w:r>
        <w:rPr>
          <w:rFonts w:ascii="Tahoma" w:hAnsi="Tahoma" w:cs="Tahoma"/>
          <w:i/>
          <w:sz w:val="20"/>
          <w:szCs w:val="18"/>
        </w:rPr>
        <w:t xml:space="preserve">Příloha č. </w:t>
      </w:r>
      <w:r w:rsidR="009F338A">
        <w:rPr>
          <w:rFonts w:ascii="Tahoma" w:hAnsi="Tahoma" w:cs="Tahoma"/>
          <w:i/>
          <w:sz w:val="20"/>
          <w:szCs w:val="18"/>
        </w:rPr>
        <w:t>9</w:t>
      </w:r>
      <w:r w:rsidR="00956E42">
        <w:rPr>
          <w:rFonts w:ascii="Tahoma" w:hAnsi="Tahoma" w:cs="Tahoma"/>
          <w:i/>
          <w:sz w:val="20"/>
          <w:szCs w:val="18"/>
        </w:rPr>
        <w:t xml:space="preserve"> Zadávací dokumentace</w:t>
      </w:r>
    </w:p>
    <w:p w14:paraId="721AC20D" w14:textId="77777777" w:rsidR="00956E42" w:rsidRDefault="00956E42">
      <w:pPr>
        <w:jc w:val="right"/>
        <w:rPr>
          <w:rFonts w:ascii="Tahoma" w:hAnsi="Tahoma" w:cs="Tahoma"/>
          <w:b/>
          <w:i/>
          <w:sz w:val="20"/>
          <w:szCs w:val="18"/>
        </w:rPr>
      </w:pPr>
    </w:p>
    <w:p w14:paraId="07935C12" w14:textId="274E9C8A" w:rsidR="000E2F3F" w:rsidRDefault="007C2A5E">
      <w:pPr>
        <w:spacing w:after="240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SEZNAM VÝZNAMNÝCH SLUŽEB</w:t>
      </w:r>
    </w:p>
    <w:p w14:paraId="3B3FCF05" w14:textId="77777777" w:rsidR="00B428B6" w:rsidRPr="00B428B6" w:rsidRDefault="00B428B6">
      <w:pPr>
        <w:spacing w:after="240"/>
        <w:jc w:val="center"/>
        <w:rPr>
          <w:rFonts w:ascii="Tahoma" w:hAnsi="Tahoma" w:cs="Tahoma"/>
          <w:b/>
          <w:bCs/>
          <w:sz w:val="24"/>
          <w:szCs w:val="24"/>
        </w:rPr>
      </w:pPr>
      <w:r w:rsidRPr="00B428B6">
        <w:rPr>
          <w:rFonts w:ascii="Tahoma" w:hAnsi="Tahoma" w:cs="Tahoma"/>
          <w:b/>
          <w:bCs/>
          <w:sz w:val="24"/>
          <w:szCs w:val="24"/>
        </w:rPr>
        <w:t>PRO ÚČELY</w:t>
      </w:r>
      <w:r w:rsidR="00456663">
        <w:rPr>
          <w:rFonts w:ascii="Tahoma" w:hAnsi="Tahoma" w:cs="Tahoma"/>
          <w:b/>
          <w:bCs/>
          <w:sz w:val="24"/>
          <w:szCs w:val="24"/>
        </w:rPr>
        <w:t xml:space="preserve"> PROKÁZÁNÍ KVALIF</w:t>
      </w:r>
      <w:r w:rsidR="00484C23">
        <w:rPr>
          <w:rFonts w:ascii="Tahoma" w:hAnsi="Tahoma" w:cs="Tahoma"/>
          <w:b/>
          <w:bCs/>
          <w:sz w:val="24"/>
          <w:szCs w:val="24"/>
        </w:rPr>
        <w:t>I</w:t>
      </w:r>
      <w:r w:rsidR="00456663">
        <w:rPr>
          <w:rFonts w:ascii="Tahoma" w:hAnsi="Tahoma" w:cs="Tahoma"/>
          <w:b/>
          <w:bCs/>
          <w:sz w:val="24"/>
          <w:szCs w:val="24"/>
        </w:rPr>
        <w:t>KACE A</w:t>
      </w:r>
      <w:r w:rsidRPr="00B428B6">
        <w:rPr>
          <w:rFonts w:ascii="Tahoma" w:hAnsi="Tahoma" w:cs="Tahoma"/>
          <w:b/>
          <w:bCs/>
          <w:sz w:val="24"/>
          <w:szCs w:val="24"/>
        </w:rPr>
        <w:t xml:space="preserve"> HODNOCENÍ NABÍDEK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956E42" w14:paraId="02F8DA64" w14:textId="77777777">
        <w:trPr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9F5BA4D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b/>
                <w:bCs/>
                <w:sz w:val="20"/>
              </w:rPr>
              <w:t>1. Název veřejné zakázky</w:t>
            </w:r>
          </w:p>
        </w:tc>
      </w:tr>
      <w:tr w:rsidR="00956E42" w14:paraId="464CB935" w14:textId="77777777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EED92" w14:textId="76D5718D" w:rsidR="00956E42" w:rsidRDefault="00456663" w:rsidP="002C4563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456663">
              <w:rPr>
                <w:rFonts w:ascii="Tahoma" w:hAnsi="Tahoma" w:cs="Tahoma"/>
                <w:b/>
                <w:u w:val="single"/>
                <w:lang w:val="x-none"/>
              </w:rPr>
              <w:t xml:space="preserve">PROJEKTOVÁ DOKUMENTACE - </w:t>
            </w:r>
            <w:r w:rsidR="00B9353A" w:rsidRPr="00B9353A">
              <w:rPr>
                <w:rFonts w:ascii="Tahoma" w:hAnsi="Tahoma" w:cs="Tahoma"/>
                <w:b/>
                <w:u w:val="single"/>
                <w:lang w:val="x-none"/>
              </w:rPr>
              <w:t>CENTRUM SOCIÁLNÍCH SLUŽEB CSS</w:t>
            </w:r>
          </w:p>
        </w:tc>
      </w:tr>
      <w:tr w:rsidR="00956E42" w14:paraId="63FA3CC1" w14:textId="77777777">
        <w:trPr>
          <w:trHeight w:val="627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9F575" w14:textId="77777777" w:rsidR="00956E42" w:rsidRDefault="00956E42">
            <w:pPr>
              <w:snapToGrid w:val="0"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956E42" w14:paraId="2FC57F47" w14:textId="77777777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1F99B3F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2. Identifikační </w:t>
            </w:r>
            <w:r w:rsidR="00456663">
              <w:rPr>
                <w:rFonts w:ascii="Tahoma" w:hAnsi="Tahoma" w:cs="Tahoma"/>
                <w:b/>
                <w:bCs/>
                <w:sz w:val="20"/>
              </w:rPr>
              <w:t xml:space="preserve">údaje </w:t>
            </w:r>
            <w:r>
              <w:rPr>
                <w:rFonts w:ascii="Tahoma" w:hAnsi="Tahoma" w:cs="Tahoma"/>
                <w:b/>
                <w:bCs/>
                <w:sz w:val="20"/>
              </w:rPr>
              <w:t>účastníka zadávacího řízení</w:t>
            </w:r>
          </w:p>
        </w:tc>
      </w:tr>
      <w:tr w:rsidR="00956E42" w14:paraId="0535F4A9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93E5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sz w:val="20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268E81" w14:textId="36670D06" w:rsidR="00956E42" w:rsidRDefault="00E67490">
            <w:pPr>
              <w:snapToGrid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3C760F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56E42" w14:paraId="2F519EC8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7AC5F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9C7C1A" w14:textId="241CEDA3" w:rsidR="00956E42" w:rsidRDefault="00E67490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3C760F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56E42" w14:paraId="3A212004" w14:textId="77777777">
        <w:trPr>
          <w:trHeight w:val="521"/>
          <w:jc w:val="center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2503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A9D370" w14:textId="7456EE88" w:rsidR="00956E42" w:rsidRDefault="00E67490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3C760F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56E42" w14:paraId="456492E7" w14:textId="77777777">
        <w:trPr>
          <w:trHeight w:val="521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195D" w14:textId="77777777" w:rsidR="00956E42" w:rsidRDefault="00956E42">
            <w:pPr>
              <w:jc w:val="center"/>
            </w:pPr>
            <w:r>
              <w:rPr>
                <w:rFonts w:ascii="Tahoma" w:hAnsi="Tahoma" w:cs="Tahoma"/>
                <w:sz w:val="20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97CB71" w14:textId="5090C10C" w:rsidR="00956E42" w:rsidRDefault="00E67490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3C760F"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E64947D" w14:textId="77777777" w:rsidR="00456663" w:rsidRDefault="00456663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5B1B2439" w14:textId="77777777" w:rsidR="00D30A83" w:rsidRDefault="00D30A83" w:rsidP="00936729">
      <w:pPr>
        <w:jc w:val="both"/>
        <w:rPr>
          <w:rFonts w:ascii="Tahoma" w:hAnsi="Tahoma" w:cs="Tahoma"/>
          <w:b/>
          <w:bCs/>
          <w:sz w:val="20"/>
        </w:rPr>
      </w:pPr>
    </w:p>
    <w:p w14:paraId="0D34FDF0" w14:textId="7C96AE28" w:rsidR="00D30A83" w:rsidRDefault="00D30A83" w:rsidP="0093672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</w:rPr>
        <w:t xml:space="preserve">Účastník zadávacího řízení čestně prohlašuje, že </w:t>
      </w:r>
      <w:r w:rsidR="00936729">
        <w:rPr>
          <w:rFonts w:ascii="Tahoma" w:hAnsi="Tahoma" w:cs="Tahoma"/>
          <w:b/>
          <w:bCs/>
          <w:sz w:val="20"/>
        </w:rPr>
        <w:t xml:space="preserve">v </w:t>
      </w:r>
      <w:r w:rsidR="00936729" w:rsidRPr="000C1516">
        <w:rPr>
          <w:rFonts w:ascii="Tahoma" w:hAnsi="Tahoma" w:cs="Tahoma"/>
          <w:b/>
          <w:bCs/>
          <w:sz w:val="20"/>
        </w:rPr>
        <w:t>posledních 3 letech před zahájením zadávacího řízení</w:t>
      </w:r>
      <w:r w:rsidR="00936729">
        <w:rPr>
          <w:rFonts w:ascii="Tahoma" w:hAnsi="Tahoma" w:cs="Tahoma"/>
          <w:b/>
          <w:bCs/>
          <w:sz w:val="20"/>
        </w:rPr>
        <w:t xml:space="preserve"> této veřejné zakázky</w:t>
      </w:r>
      <w:r w:rsidR="00936729" w:rsidRPr="000C1516">
        <w:rPr>
          <w:rFonts w:ascii="Tahoma" w:hAnsi="Tahoma" w:cs="Tahoma"/>
          <w:b/>
          <w:bCs/>
          <w:sz w:val="20"/>
        </w:rPr>
        <w:t xml:space="preserve"> </w:t>
      </w:r>
      <w:r w:rsidR="00936729">
        <w:rPr>
          <w:rFonts w:ascii="Tahoma" w:hAnsi="Tahoma" w:cs="Tahoma"/>
          <w:b/>
          <w:bCs/>
          <w:sz w:val="20"/>
        </w:rPr>
        <w:t xml:space="preserve">provedl následující služby: </w:t>
      </w:r>
    </w:p>
    <w:p w14:paraId="4391ED2A" w14:textId="77777777" w:rsidR="003C760F" w:rsidRPr="003C760F" w:rsidRDefault="003C760F" w:rsidP="003C760F">
      <w:pPr>
        <w:keepNext/>
        <w:adjustRightInd w:val="0"/>
        <w:snapToGrid w:val="0"/>
        <w:spacing w:before="240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C760F">
        <w:rPr>
          <w:rFonts w:ascii="Tahoma" w:hAnsi="Tahoma" w:cs="Tahoma"/>
          <w:b/>
          <w:color w:val="000000"/>
          <w:sz w:val="20"/>
          <w:szCs w:val="20"/>
          <w:u w:val="single"/>
        </w:rPr>
        <w:t>Významná služba č.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766"/>
      </w:tblGrid>
      <w:tr w:rsidR="003C760F" w:rsidRPr="003C760F" w14:paraId="26F29757" w14:textId="77777777">
        <w:tc>
          <w:tcPr>
            <w:tcW w:w="3828" w:type="dxa"/>
          </w:tcPr>
          <w:p w14:paraId="50442DC3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Název (označení) služby:</w:t>
            </w:r>
          </w:p>
        </w:tc>
        <w:tc>
          <w:tcPr>
            <w:tcW w:w="4766" w:type="dxa"/>
          </w:tcPr>
          <w:p w14:paraId="629C72F2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760F" w:rsidRPr="003C760F" w14:paraId="310CD48C" w14:textId="77777777">
        <w:tc>
          <w:tcPr>
            <w:tcW w:w="3828" w:type="dxa"/>
          </w:tcPr>
          <w:p w14:paraId="43A4ADE3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Název objednatele:</w:t>
            </w:r>
          </w:p>
        </w:tc>
        <w:tc>
          <w:tcPr>
            <w:tcW w:w="4766" w:type="dxa"/>
          </w:tcPr>
          <w:p w14:paraId="1FAFA9AB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760F" w:rsidRPr="003C760F" w14:paraId="5BF03A38" w14:textId="77777777">
        <w:tc>
          <w:tcPr>
            <w:tcW w:w="3828" w:type="dxa"/>
          </w:tcPr>
          <w:p w14:paraId="5442C704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IČO objednatele:</w:t>
            </w:r>
          </w:p>
        </w:tc>
        <w:tc>
          <w:tcPr>
            <w:tcW w:w="4766" w:type="dxa"/>
          </w:tcPr>
          <w:p w14:paraId="20D9BB39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760F" w:rsidRPr="003C760F" w14:paraId="74C658CC" w14:textId="77777777">
        <w:tc>
          <w:tcPr>
            <w:tcW w:w="3828" w:type="dxa"/>
          </w:tcPr>
          <w:p w14:paraId="29F65F3F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Kontaktní osoba objednatele (vč. jména, tel. čísla, e-mailu a pracovního zařazení nebo funkce):</w:t>
            </w:r>
          </w:p>
        </w:tc>
        <w:tc>
          <w:tcPr>
            <w:tcW w:w="4766" w:type="dxa"/>
          </w:tcPr>
          <w:p w14:paraId="6BB0B2C0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760F" w:rsidRPr="003C760F" w14:paraId="3D12F070" w14:textId="77777777">
        <w:tc>
          <w:tcPr>
            <w:tcW w:w="3828" w:type="dxa"/>
          </w:tcPr>
          <w:p w14:paraId="78497D6C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Místo realizace:</w:t>
            </w:r>
          </w:p>
        </w:tc>
        <w:tc>
          <w:tcPr>
            <w:tcW w:w="4766" w:type="dxa"/>
          </w:tcPr>
          <w:p w14:paraId="365D870E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760F" w:rsidRPr="003C760F" w14:paraId="729BF4BA" w14:textId="77777777">
        <w:tc>
          <w:tcPr>
            <w:tcW w:w="3828" w:type="dxa"/>
          </w:tcPr>
          <w:p w14:paraId="1A9ED60D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Stručný popis předmětu služby:</w:t>
            </w:r>
          </w:p>
        </w:tc>
        <w:tc>
          <w:tcPr>
            <w:tcW w:w="4766" w:type="dxa"/>
          </w:tcPr>
          <w:p w14:paraId="5A8670A3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[ze zde uvedeného popisu musí vyplývat splnění všech podmínek vyžadovaných zadávací dokumentací, tj. z popisu musí zcela jednoznačně vyplývat, že se provedené služby týkaly činností, jejichž prokázání požaduje zadavatel v rámci technické kvalifikace dodavatele]</w:t>
            </w:r>
          </w:p>
        </w:tc>
      </w:tr>
      <w:tr w:rsidR="003C760F" w:rsidRPr="003C760F" w14:paraId="4E8B2875" w14:textId="77777777">
        <w:tc>
          <w:tcPr>
            <w:tcW w:w="3828" w:type="dxa"/>
          </w:tcPr>
          <w:p w14:paraId="640889C4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Cena služby (celková cena bez DPH):</w:t>
            </w:r>
          </w:p>
        </w:tc>
        <w:tc>
          <w:tcPr>
            <w:tcW w:w="4766" w:type="dxa"/>
          </w:tcPr>
          <w:p w14:paraId="369A0A55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[v případě, že se dodavatel účastnil pouze části zakázky (např. jako poddodavatel), uvede pouze hodnotu těch služeb, které skutečně prováděl, resp. na jejichž provádění měl podíl]</w:t>
            </w:r>
          </w:p>
        </w:tc>
      </w:tr>
      <w:tr w:rsidR="003C760F" w:rsidRPr="003C760F" w14:paraId="372D1B32" w14:textId="77777777">
        <w:tc>
          <w:tcPr>
            <w:tcW w:w="3828" w:type="dxa"/>
          </w:tcPr>
          <w:p w14:paraId="4B9BF894" w14:textId="77777777" w:rsidR="003C760F" w:rsidRDefault="003C760F" w:rsidP="008A125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Doba realizace:</w:t>
            </w:r>
          </w:p>
        </w:tc>
        <w:tc>
          <w:tcPr>
            <w:tcW w:w="4766" w:type="dxa"/>
          </w:tcPr>
          <w:p w14:paraId="399C2B12" w14:textId="77777777" w:rsidR="003C760F" w:rsidRDefault="003C760F" w:rsidP="008A1251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87915D8" w14:textId="77777777" w:rsidR="003C760F" w:rsidRPr="003C760F" w:rsidRDefault="003C760F" w:rsidP="003C760F">
      <w:pPr>
        <w:keepNext/>
        <w:adjustRightInd w:val="0"/>
        <w:snapToGrid w:val="0"/>
        <w:spacing w:before="240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C760F">
        <w:rPr>
          <w:rFonts w:ascii="Tahoma" w:hAnsi="Tahoma" w:cs="Tahoma"/>
          <w:b/>
          <w:color w:val="000000"/>
          <w:sz w:val="20"/>
          <w:szCs w:val="20"/>
          <w:u w:val="single"/>
        </w:rPr>
        <w:lastRenderedPageBreak/>
        <w:t>Významná služba č.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766"/>
      </w:tblGrid>
      <w:tr w:rsidR="003C760F" w:rsidRPr="003C760F" w14:paraId="7593082F" w14:textId="77777777">
        <w:tc>
          <w:tcPr>
            <w:tcW w:w="3828" w:type="dxa"/>
          </w:tcPr>
          <w:p w14:paraId="3847E0A7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Název (označení) služby:</w:t>
            </w:r>
          </w:p>
        </w:tc>
        <w:tc>
          <w:tcPr>
            <w:tcW w:w="4766" w:type="dxa"/>
          </w:tcPr>
          <w:p w14:paraId="388230B3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760F" w:rsidRPr="003C760F" w14:paraId="355383B7" w14:textId="77777777">
        <w:tc>
          <w:tcPr>
            <w:tcW w:w="3828" w:type="dxa"/>
          </w:tcPr>
          <w:p w14:paraId="24ADE604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Název objednatele:</w:t>
            </w:r>
          </w:p>
        </w:tc>
        <w:tc>
          <w:tcPr>
            <w:tcW w:w="4766" w:type="dxa"/>
          </w:tcPr>
          <w:p w14:paraId="3E5DF381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760F" w:rsidRPr="003C760F" w14:paraId="70DDBE08" w14:textId="77777777">
        <w:tc>
          <w:tcPr>
            <w:tcW w:w="3828" w:type="dxa"/>
          </w:tcPr>
          <w:p w14:paraId="5FF0D3E0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IČO objednatele:</w:t>
            </w:r>
          </w:p>
        </w:tc>
        <w:tc>
          <w:tcPr>
            <w:tcW w:w="4766" w:type="dxa"/>
          </w:tcPr>
          <w:p w14:paraId="34FD34C2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760F" w:rsidRPr="003C760F" w14:paraId="2F4DE373" w14:textId="77777777">
        <w:tc>
          <w:tcPr>
            <w:tcW w:w="3828" w:type="dxa"/>
          </w:tcPr>
          <w:p w14:paraId="05D024A8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Kontaktní osoba objednatele (vč. jména, tel. čísla, e-mailu a pracovního zařazení nebo funkce):</w:t>
            </w:r>
          </w:p>
        </w:tc>
        <w:tc>
          <w:tcPr>
            <w:tcW w:w="4766" w:type="dxa"/>
          </w:tcPr>
          <w:p w14:paraId="1D1AFC4D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760F" w:rsidRPr="003C760F" w14:paraId="6E4DB934" w14:textId="77777777">
        <w:tc>
          <w:tcPr>
            <w:tcW w:w="3828" w:type="dxa"/>
          </w:tcPr>
          <w:p w14:paraId="5A1B8592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Místo realizace:</w:t>
            </w:r>
          </w:p>
        </w:tc>
        <w:tc>
          <w:tcPr>
            <w:tcW w:w="4766" w:type="dxa"/>
          </w:tcPr>
          <w:p w14:paraId="6CE02739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760F" w:rsidRPr="003C760F" w14:paraId="0E41E3D6" w14:textId="77777777">
        <w:tc>
          <w:tcPr>
            <w:tcW w:w="3828" w:type="dxa"/>
          </w:tcPr>
          <w:p w14:paraId="36C6F7B4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Stručný popis předmětu služby:</w:t>
            </w:r>
          </w:p>
        </w:tc>
        <w:tc>
          <w:tcPr>
            <w:tcW w:w="4766" w:type="dxa"/>
          </w:tcPr>
          <w:p w14:paraId="0A1978F4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[ze zde uvedeného popisu musí vyplývat splnění všech podmínek vyžadovaných zadávací dokumentací, tj. z popisu musí zcela jednoznačně vyplývat, že se provedené služby týkaly činností, jejichž prokázání požaduje zadavatel v rámci technické kvalifikace dodavatele]</w:t>
            </w:r>
          </w:p>
        </w:tc>
      </w:tr>
      <w:tr w:rsidR="003C760F" w:rsidRPr="003C760F" w14:paraId="39DC3D12" w14:textId="77777777">
        <w:tc>
          <w:tcPr>
            <w:tcW w:w="3828" w:type="dxa"/>
          </w:tcPr>
          <w:p w14:paraId="10CE4F41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Cena služby (celková cena bez DPH):</w:t>
            </w:r>
          </w:p>
        </w:tc>
        <w:tc>
          <w:tcPr>
            <w:tcW w:w="4766" w:type="dxa"/>
          </w:tcPr>
          <w:p w14:paraId="55C3212A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[v případě, že se dodavatel účastnil pouze části zakázky (např. jako poddodavatel), uvede pouze hodnotu těch služeb, které skutečně prováděl, resp. na jejichž provádění měl podíl]</w:t>
            </w:r>
          </w:p>
        </w:tc>
      </w:tr>
      <w:tr w:rsidR="003C760F" w:rsidRPr="003C760F" w14:paraId="5C093715" w14:textId="77777777">
        <w:tc>
          <w:tcPr>
            <w:tcW w:w="3828" w:type="dxa"/>
          </w:tcPr>
          <w:p w14:paraId="511FBC32" w14:textId="77777777" w:rsidR="003C760F" w:rsidRDefault="003C760F" w:rsidP="008A125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Doba realizace:</w:t>
            </w:r>
          </w:p>
        </w:tc>
        <w:tc>
          <w:tcPr>
            <w:tcW w:w="4766" w:type="dxa"/>
          </w:tcPr>
          <w:p w14:paraId="4983B024" w14:textId="77777777" w:rsidR="003C760F" w:rsidRDefault="003C760F" w:rsidP="008A1251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89310F2" w14:textId="77777777" w:rsidR="003C760F" w:rsidRPr="003C760F" w:rsidRDefault="003C760F" w:rsidP="003C760F">
      <w:pPr>
        <w:keepNext/>
        <w:adjustRightInd w:val="0"/>
        <w:snapToGrid w:val="0"/>
        <w:spacing w:before="240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C760F">
        <w:rPr>
          <w:rFonts w:ascii="Tahoma" w:hAnsi="Tahoma" w:cs="Tahoma"/>
          <w:b/>
          <w:color w:val="000000"/>
          <w:sz w:val="20"/>
          <w:szCs w:val="20"/>
          <w:u w:val="single"/>
        </w:rPr>
        <w:t>Významná služba č.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766"/>
      </w:tblGrid>
      <w:tr w:rsidR="003C760F" w:rsidRPr="003C760F" w14:paraId="230FDCDA" w14:textId="77777777">
        <w:tc>
          <w:tcPr>
            <w:tcW w:w="3828" w:type="dxa"/>
          </w:tcPr>
          <w:p w14:paraId="6CFDF877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Název (označení) služby:</w:t>
            </w:r>
          </w:p>
        </w:tc>
        <w:tc>
          <w:tcPr>
            <w:tcW w:w="4766" w:type="dxa"/>
          </w:tcPr>
          <w:p w14:paraId="6631E44A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760F" w:rsidRPr="003C760F" w14:paraId="4DA47C81" w14:textId="77777777">
        <w:tc>
          <w:tcPr>
            <w:tcW w:w="3828" w:type="dxa"/>
          </w:tcPr>
          <w:p w14:paraId="3298553D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Název objednatele:</w:t>
            </w:r>
          </w:p>
        </w:tc>
        <w:tc>
          <w:tcPr>
            <w:tcW w:w="4766" w:type="dxa"/>
          </w:tcPr>
          <w:p w14:paraId="190AC7ED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760F" w:rsidRPr="003C760F" w14:paraId="586A400C" w14:textId="77777777">
        <w:tc>
          <w:tcPr>
            <w:tcW w:w="3828" w:type="dxa"/>
          </w:tcPr>
          <w:p w14:paraId="3A493D8D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IČO objednatele:</w:t>
            </w:r>
          </w:p>
        </w:tc>
        <w:tc>
          <w:tcPr>
            <w:tcW w:w="4766" w:type="dxa"/>
          </w:tcPr>
          <w:p w14:paraId="26CB1826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760F" w:rsidRPr="003C760F" w14:paraId="73C96C29" w14:textId="77777777">
        <w:tc>
          <w:tcPr>
            <w:tcW w:w="3828" w:type="dxa"/>
          </w:tcPr>
          <w:p w14:paraId="7F27E8D1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Kontaktní osoba objednatele (vč. jména, tel. čísla, e-mailu a pracovního zařazení nebo funkce):</w:t>
            </w:r>
          </w:p>
        </w:tc>
        <w:tc>
          <w:tcPr>
            <w:tcW w:w="4766" w:type="dxa"/>
          </w:tcPr>
          <w:p w14:paraId="391B9FAC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760F" w:rsidRPr="003C760F" w14:paraId="354AFC26" w14:textId="77777777">
        <w:tc>
          <w:tcPr>
            <w:tcW w:w="3828" w:type="dxa"/>
          </w:tcPr>
          <w:p w14:paraId="11476991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Místo realizace:</w:t>
            </w:r>
          </w:p>
        </w:tc>
        <w:tc>
          <w:tcPr>
            <w:tcW w:w="4766" w:type="dxa"/>
          </w:tcPr>
          <w:p w14:paraId="7BA99F23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C760F" w:rsidRPr="003C760F" w14:paraId="716D915B" w14:textId="77777777">
        <w:tc>
          <w:tcPr>
            <w:tcW w:w="3828" w:type="dxa"/>
          </w:tcPr>
          <w:p w14:paraId="18B81027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Stručný popis předmětu služby:</w:t>
            </w:r>
          </w:p>
        </w:tc>
        <w:tc>
          <w:tcPr>
            <w:tcW w:w="4766" w:type="dxa"/>
          </w:tcPr>
          <w:p w14:paraId="6850738B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[ze zde uvedeného popisu musí vyplývat splnění všech podmínek vyžadovaných zadávací dokumentací, tj. z popisu musí zcela jednoznačně vyplývat, že se provedené služby týkaly činností, jejichž prokázání požaduje zadavatel v rámci technické kvalifikace dodavatele]</w:t>
            </w:r>
          </w:p>
        </w:tc>
      </w:tr>
      <w:tr w:rsidR="003C760F" w:rsidRPr="003C760F" w14:paraId="205AE21E" w14:textId="77777777">
        <w:tc>
          <w:tcPr>
            <w:tcW w:w="3828" w:type="dxa"/>
          </w:tcPr>
          <w:p w14:paraId="136E458D" w14:textId="77777777" w:rsidR="003C760F" w:rsidRDefault="003C760F">
            <w:pPr>
              <w:keepNext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Cena služby (celková cena bez DPH):</w:t>
            </w:r>
          </w:p>
        </w:tc>
        <w:tc>
          <w:tcPr>
            <w:tcW w:w="4766" w:type="dxa"/>
          </w:tcPr>
          <w:p w14:paraId="086EDE82" w14:textId="77777777" w:rsidR="003C760F" w:rsidRDefault="003C760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[v případě, že se dodavatel účastnil pouze části zakázky (např. jako poddodavatel), uvede pouze hodnotu těch služeb, které skutečně prováděl, resp. na jejichž provádění měl podíl]</w:t>
            </w:r>
          </w:p>
        </w:tc>
      </w:tr>
      <w:tr w:rsidR="003C760F" w:rsidRPr="003C760F" w14:paraId="7CD81768" w14:textId="77777777">
        <w:tc>
          <w:tcPr>
            <w:tcW w:w="3828" w:type="dxa"/>
          </w:tcPr>
          <w:p w14:paraId="59A157E9" w14:textId="77777777" w:rsidR="003C760F" w:rsidRDefault="003C760F" w:rsidP="008A125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Doba realizace:</w:t>
            </w:r>
          </w:p>
        </w:tc>
        <w:tc>
          <w:tcPr>
            <w:tcW w:w="4766" w:type="dxa"/>
          </w:tcPr>
          <w:p w14:paraId="1DB67CA2" w14:textId="77777777" w:rsidR="003C760F" w:rsidRDefault="003C760F" w:rsidP="008A1251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26186E4" w14:textId="77777777" w:rsidR="00F3523B" w:rsidRDefault="00F3523B" w:rsidP="00456663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</w:p>
    <w:p w14:paraId="56EFA714" w14:textId="204B434C" w:rsidR="00456663" w:rsidRDefault="00AE6A08" w:rsidP="00456663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  <w:r w:rsidRPr="00AE6A08">
        <w:rPr>
          <w:rFonts w:ascii="Tahoma" w:hAnsi="Tahoma" w:cs="Tahoma"/>
          <w:bCs/>
          <w:sz w:val="20"/>
          <w:szCs w:val="20"/>
        </w:rPr>
        <w:t>Dodavatel tímto čestně prohlašuje, že všechny výše uvedené služby byly ze strany dodavatele řádně poskytnuty a splňují veškeré požadavky stanovené zadávací dokumentací této veřejné zakázky.</w:t>
      </w:r>
    </w:p>
    <w:p w14:paraId="60F057A9" w14:textId="77777777" w:rsidR="00456663" w:rsidRDefault="00456663" w:rsidP="00456663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</w:p>
    <w:p w14:paraId="7F5FEB4C" w14:textId="77777777" w:rsidR="00FD3AF6" w:rsidRDefault="00FD3AF6">
      <w:pPr>
        <w:rPr>
          <w:rFonts w:ascii="Tahoma" w:hAnsi="Tahoma" w:cs="Tahoma"/>
          <w:sz w:val="20"/>
          <w:szCs w:val="20"/>
        </w:rPr>
      </w:pPr>
    </w:p>
    <w:p w14:paraId="1DD2BAF2" w14:textId="77777777" w:rsidR="00956E42" w:rsidRDefault="00956E42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>
        <w:rPr>
          <w:rFonts w:ascii="Tahoma" w:hAnsi="Tahoma" w:cs="Tahoma"/>
          <w:color w:val="000000"/>
          <w:sz w:val="20"/>
          <w:szCs w:val="20"/>
          <w:highlight w:val="yellow"/>
        </w:rPr>
        <w:t>………………………</w:t>
      </w:r>
      <w:r>
        <w:rPr>
          <w:rFonts w:ascii="Tahoma" w:hAnsi="Tahoma" w:cs="Tahoma"/>
          <w:sz w:val="20"/>
          <w:szCs w:val="20"/>
        </w:rPr>
        <w:t xml:space="preserve"> dne </w:t>
      </w:r>
      <w:r>
        <w:rPr>
          <w:rFonts w:ascii="Tahoma" w:hAnsi="Tahoma" w:cs="Tahoma"/>
          <w:color w:val="000000"/>
          <w:sz w:val="20"/>
          <w:szCs w:val="20"/>
          <w:highlight w:val="yellow"/>
        </w:rPr>
        <w:t>………………………</w:t>
      </w:r>
    </w:p>
    <w:p w14:paraId="385AA4F7" w14:textId="77777777" w:rsidR="00956E42" w:rsidRDefault="00956E42">
      <w:pPr>
        <w:rPr>
          <w:rFonts w:ascii="Tahoma" w:hAnsi="Tahoma" w:cs="Tahoma"/>
          <w:color w:val="000000"/>
          <w:sz w:val="20"/>
          <w:szCs w:val="20"/>
        </w:rPr>
      </w:pPr>
    </w:p>
    <w:p w14:paraId="08776369" w14:textId="77777777" w:rsidR="00956E42" w:rsidRDefault="00956E42">
      <w:pPr>
        <w:rPr>
          <w:rFonts w:ascii="Tahoma" w:hAnsi="Tahoma" w:cs="Tahoma"/>
          <w:color w:val="000000"/>
          <w:sz w:val="20"/>
          <w:szCs w:val="20"/>
        </w:rPr>
      </w:pPr>
    </w:p>
    <w:p w14:paraId="672D7827" w14:textId="77777777" w:rsidR="00C76E87" w:rsidRDefault="00C76E87">
      <w:pPr>
        <w:rPr>
          <w:rFonts w:ascii="Tahoma" w:hAnsi="Tahoma" w:cs="Tahoma"/>
          <w:color w:val="000000"/>
          <w:sz w:val="20"/>
          <w:szCs w:val="20"/>
        </w:rPr>
      </w:pPr>
    </w:p>
    <w:p w14:paraId="5667552C" w14:textId="77777777" w:rsidR="00956E42" w:rsidRDefault="00956E42">
      <w:pPr>
        <w:rPr>
          <w:rFonts w:ascii="Tahoma" w:hAnsi="Tahoma" w:cs="Tahoma"/>
          <w:color w:val="000000"/>
          <w:sz w:val="20"/>
          <w:szCs w:val="20"/>
        </w:rPr>
      </w:pPr>
    </w:p>
    <w:p w14:paraId="553B4D21" w14:textId="77777777" w:rsidR="00956E42" w:rsidRDefault="00956E42">
      <w:pPr>
        <w:tabs>
          <w:tab w:val="center" w:pos="6521"/>
        </w:tabs>
        <w:rPr>
          <w:rFonts w:ascii="Tahoma" w:hAnsi="Tahoma" w:cs="Tahoma"/>
          <w:bCs/>
          <w:i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 w:val="20"/>
          <w:szCs w:val="20"/>
        </w:rPr>
        <w:tab/>
      </w:r>
      <w:r>
        <w:rPr>
          <w:rFonts w:ascii="Tahoma" w:hAnsi="Tahoma" w:cs="Tahoma"/>
          <w:bCs/>
          <w:color w:val="000000"/>
          <w:sz w:val="20"/>
          <w:szCs w:val="20"/>
          <w:highlight w:val="yellow"/>
        </w:rPr>
        <w:t>________________________________</w:t>
      </w:r>
    </w:p>
    <w:p w14:paraId="5F0AC427" w14:textId="77777777" w:rsidR="00956E42" w:rsidRDefault="002133FD">
      <w:pPr>
        <w:tabs>
          <w:tab w:val="center" w:pos="6521"/>
        </w:tabs>
      </w:pPr>
      <w:r>
        <w:rPr>
          <w:rFonts w:ascii="Tahoma" w:hAnsi="Tahoma" w:cs="Tahoma"/>
          <w:bCs/>
          <w:i/>
          <w:color w:val="000000"/>
          <w:sz w:val="18"/>
          <w:szCs w:val="18"/>
        </w:rPr>
        <w:tab/>
        <w:t>(Jméno a podpis osoby)</w:t>
      </w:r>
      <w:r w:rsidR="00956E42">
        <w:rPr>
          <w:rFonts w:ascii="Tahoma" w:hAnsi="Tahoma" w:cs="Tahoma"/>
          <w:bCs/>
          <w:i/>
          <w:color w:val="000000"/>
          <w:sz w:val="18"/>
          <w:szCs w:val="18"/>
        </w:rPr>
        <w:br/>
        <w:t xml:space="preserve"> </w:t>
      </w:r>
      <w:r w:rsidR="00956E42">
        <w:rPr>
          <w:rFonts w:ascii="Tahoma" w:hAnsi="Tahoma" w:cs="Tahoma"/>
          <w:bCs/>
          <w:i/>
          <w:color w:val="000000"/>
          <w:sz w:val="18"/>
          <w:szCs w:val="18"/>
        </w:rPr>
        <w:tab/>
        <w:t>oprávněné zastupovat dodavatele)</w:t>
      </w:r>
    </w:p>
    <w:sectPr w:rsidR="00956E42">
      <w:footerReference w:type="default" r:id="rId10"/>
      <w:footerReference w:type="first" r:id="rId11"/>
      <w:pgSz w:w="11906" w:h="16838"/>
      <w:pgMar w:top="1418" w:right="1247" w:bottom="709" w:left="124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A8E2" w14:textId="77777777" w:rsidR="00620DBA" w:rsidRDefault="00620DBA">
      <w:r>
        <w:separator/>
      </w:r>
    </w:p>
  </w:endnote>
  <w:endnote w:type="continuationSeparator" w:id="0">
    <w:p w14:paraId="0F00CA98" w14:textId="77777777" w:rsidR="00620DBA" w:rsidRDefault="0062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20BD" w14:textId="77777777" w:rsidR="00956E42" w:rsidRDefault="00000000">
    <w:pPr>
      <w:pStyle w:val="Zpat"/>
    </w:pPr>
    <w:r>
      <w:pict w14:anchorId="28FE525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6pt;height:13.4pt;z-index:1;mso-wrap-distance-left:0;mso-wrap-distance-right:0;mso-position-horizontal:center;mso-position-horizontal-relative:margin" o:allowincell="f" stroked="f">
          <v:fill opacity="0" color2="black"/>
          <v:textbox inset="0,0,0,0">
            <w:txbxContent>
              <w:p w14:paraId="3FA9C2A6" w14:textId="77777777" w:rsidR="00956E42" w:rsidRDefault="00956E42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6C7615">
                  <w:rPr>
                    <w:rStyle w:val="slostrnky"/>
                    <w:noProof/>
                  </w:rPr>
                  <w:t>2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69E3" w14:textId="77777777" w:rsidR="00956E42" w:rsidRDefault="00956E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28EB" w14:textId="77777777" w:rsidR="00620DBA" w:rsidRDefault="00620DBA">
      <w:r>
        <w:separator/>
      </w:r>
    </w:p>
  </w:footnote>
  <w:footnote w:type="continuationSeparator" w:id="0">
    <w:p w14:paraId="4A282A5F" w14:textId="77777777" w:rsidR="00620DBA" w:rsidRDefault="00620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5E327EB"/>
    <w:multiLevelType w:val="multilevel"/>
    <w:tmpl w:val="33FEFB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BF8130A"/>
    <w:multiLevelType w:val="multilevel"/>
    <w:tmpl w:val="544405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E6A10"/>
    <w:multiLevelType w:val="hybridMultilevel"/>
    <w:tmpl w:val="BE30BAE8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432622464">
    <w:abstractNumId w:val="0"/>
  </w:num>
  <w:num w:numId="2" w16cid:durableId="2105758779">
    <w:abstractNumId w:val="1"/>
  </w:num>
  <w:num w:numId="3" w16cid:durableId="426269871">
    <w:abstractNumId w:val="2"/>
  </w:num>
  <w:num w:numId="4" w16cid:durableId="1847818913">
    <w:abstractNumId w:val="3"/>
  </w:num>
  <w:num w:numId="5" w16cid:durableId="1425958409">
    <w:abstractNumId w:val="4"/>
  </w:num>
  <w:num w:numId="6" w16cid:durableId="1162045609">
    <w:abstractNumId w:val="5"/>
  </w:num>
  <w:num w:numId="7" w16cid:durableId="1939411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563"/>
    <w:rsid w:val="00000C6A"/>
    <w:rsid w:val="00003E91"/>
    <w:rsid w:val="0000663C"/>
    <w:rsid w:val="00047AAF"/>
    <w:rsid w:val="000568FF"/>
    <w:rsid w:val="00084196"/>
    <w:rsid w:val="00091D32"/>
    <w:rsid w:val="00093218"/>
    <w:rsid w:val="000C1516"/>
    <w:rsid w:val="000C6368"/>
    <w:rsid w:val="000E2F3F"/>
    <w:rsid w:val="000F0B6F"/>
    <w:rsid w:val="0017180D"/>
    <w:rsid w:val="001923E2"/>
    <w:rsid w:val="001A59D2"/>
    <w:rsid w:val="001B394A"/>
    <w:rsid w:val="001B4761"/>
    <w:rsid w:val="001E0770"/>
    <w:rsid w:val="001E193C"/>
    <w:rsid w:val="00200909"/>
    <w:rsid w:val="002133FD"/>
    <w:rsid w:val="00227255"/>
    <w:rsid w:val="002C12A5"/>
    <w:rsid w:val="002C4563"/>
    <w:rsid w:val="003137B5"/>
    <w:rsid w:val="003529F4"/>
    <w:rsid w:val="003C760F"/>
    <w:rsid w:val="003E75E2"/>
    <w:rsid w:val="003E7F6E"/>
    <w:rsid w:val="003F6C7F"/>
    <w:rsid w:val="004103D3"/>
    <w:rsid w:val="00413DD2"/>
    <w:rsid w:val="00456663"/>
    <w:rsid w:val="00484C23"/>
    <w:rsid w:val="0049735F"/>
    <w:rsid w:val="0049787D"/>
    <w:rsid w:val="004B7F39"/>
    <w:rsid w:val="004F1B03"/>
    <w:rsid w:val="0050385F"/>
    <w:rsid w:val="005279AF"/>
    <w:rsid w:val="0054730F"/>
    <w:rsid w:val="0055345E"/>
    <w:rsid w:val="00555256"/>
    <w:rsid w:val="00560386"/>
    <w:rsid w:val="00560CE0"/>
    <w:rsid w:val="00571AEF"/>
    <w:rsid w:val="005755D3"/>
    <w:rsid w:val="00582535"/>
    <w:rsid w:val="005A4381"/>
    <w:rsid w:val="005C4A16"/>
    <w:rsid w:val="005F01C5"/>
    <w:rsid w:val="005F380E"/>
    <w:rsid w:val="006105A6"/>
    <w:rsid w:val="00617C41"/>
    <w:rsid w:val="00620DBA"/>
    <w:rsid w:val="00630F5C"/>
    <w:rsid w:val="00643145"/>
    <w:rsid w:val="006635F4"/>
    <w:rsid w:val="00687AA4"/>
    <w:rsid w:val="006942F0"/>
    <w:rsid w:val="006C7615"/>
    <w:rsid w:val="006D245B"/>
    <w:rsid w:val="0071072F"/>
    <w:rsid w:val="007122D4"/>
    <w:rsid w:val="00712C20"/>
    <w:rsid w:val="0071406C"/>
    <w:rsid w:val="00736A18"/>
    <w:rsid w:val="00773980"/>
    <w:rsid w:val="00774FEE"/>
    <w:rsid w:val="0078582E"/>
    <w:rsid w:val="007C18C8"/>
    <w:rsid w:val="007C2A5E"/>
    <w:rsid w:val="007D2F4D"/>
    <w:rsid w:val="007E199D"/>
    <w:rsid w:val="007F6F4B"/>
    <w:rsid w:val="00832EE4"/>
    <w:rsid w:val="00871C04"/>
    <w:rsid w:val="009050B9"/>
    <w:rsid w:val="00936729"/>
    <w:rsid w:val="009552C2"/>
    <w:rsid w:val="00956E42"/>
    <w:rsid w:val="009920CE"/>
    <w:rsid w:val="009A2623"/>
    <w:rsid w:val="009E2FD4"/>
    <w:rsid w:val="009E3733"/>
    <w:rsid w:val="009F338A"/>
    <w:rsid w:val="00A055B8"/>
    <w:rsid w:val="00A2419C"/>
    <w:rsid w:val="00A42442"/>
    <w:rsid w:val="00A4560C"/>
    <w:rsid w:val="00A80EF9"/>
    <w:rsid w:val="00A9170D"/>
    <w:rsid w:val="00A97F22"/>
    <w:rsid w:val="00AA00C9"/>
    <w:rsid w:val="00AA6DEE"/>
    <w:rsid w:val="00AB7C7E"/>
    <w:rsid w:val="00AC51F6"/>
    <w:rsid w:val="00AE6A08"/>
    <w:rsid w:val="00B023C1"/>
    <w:rsid w:val="00B25794"/>
    <w:rsid w:val="00B26529"/>
    <w:rsid w:val="00B428B6"/>
    <w:rsid w:val="00B6140C"/>
    <w:rsid w:val="00B65C44"/>
    <w:rsid w:val="00B71E0E"/>
    <w:rsid w:val="00B84EE2"/>
    <w:rsid w:val="00B85C19"/>
    <w:rsid w:val="00B9353A"/>
    <w:rsid w:val="00B94EE1"/>
    <w:rsid w:val="00BD7E6F"/>
    <w:rsid w:val="00BE7C43"/>
    <w:rsid w:val="00C11055"/>
    <w:rsid w:val="00C22400"/>
    <w:rsid w:val="00C3043A"/>
    <w:rsid w:val="00C34A20"/>
    <w:rsid w:val="00C42F82"/>
    <w:rsid w:val="00C743E6"/>
    <w:rsid w:val="00C75D61"/>
    <w:rsid w:val="00C76E87"/>
    <w:rsid w:val="00C86A71"/>
    <w:rsid w:val="00CF2DF4"/>
    <w:rsid w:val="00D20EA6"/>
    <w:rsid w:val="00D233AD"/>
    <w:rsid w:val="00D30686"/>
    <w:rsid w:val="00D30A83"/>
    <w:rsid w:val="00D34565"/>
    <w:rsid w:val="00D61CFD"/>
    <w:rsid w:val="00D821D5"/>
    <w:rsid w:val="00DE2334"/>
    <w:rsid w:val="00DF2CBF"/>
    <w:rsid w:val="00E2766E"/>
    <w:rsid w:val="00E47B18"/>
    <w:rsid w:val="00E56FC7"/>
    <w:rsid w:val="00E67490"/>
    <w:rsid w:val="00E8581C"/>
    <w:rsid w:val="00E87E4B"/>
    <w:rsid w:val="00EC399F"/>
    <w:rsid w:val="00EF268E"/>
    <w:rsid w:val="00F3523B"/>
    <w:rsid w:val="00F74A5E"/>
    <w:rsid w:val="00FB73CE"/>
    <w:rsid w:val="00FD3AF6"/>
    <w:rsid w:val="00FD54A9"/>
    <w:rsid w:val="00FE47AF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B1DC32"/>
  <w15:chartTrackingRefBased/>
  <w15:docId w15:val="{D70C43AF-5341-474C-952E-A6F5E56B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0770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ahoma" w:hint="default"/>
      <w:b/>
      <w:color w:val="000000"/>
      <w:sz w:val="20"/>
      <w:szCs w:val="20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Pr>
      <w:rFonts w:ascii="Courier New" w:hAnsi="Courier New" w:cs="Tahoma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ahoma" w:eastAsia="Calibri" w:hAnsi="Tahoma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b/>
      <w:i w:val="0"/>
    </w:rPr>
  </w:style>
  <w:style w:type="character" w:customStyle="1" w:styleId="WW8Num6z1">
    <w:name w:val="WW8Num6z1"/>
    <w:rPr>
      <w:b/>
      <w:i w:val="0"/>
      <w:sz w:val="24"/>
      <w:szCs w:val="24"/>
    </w:rPr>
  </w:style>
  <w:style w:type="character" w:customStyle="1" w:styleId="WW8Num6z2">
    <w:name w:val="WW8Num6z2"/>
    <w:rPr>
      <w:rFonts w:ascii="Symbol" w:eastAsia="Times New Roman" w:hAnsi="Symbol" w:cs="Times New Roman" w:hint="default"/>
      <w:b/>
      <w:i w:val="0"/>
    </w:rPr>
  </w:style>
  <w:style w:type="character" w:customStyle="1" w:styleId="WW8Num7z0">
    <w:name w:val="WW8Num7z0"/>
    <w:rPr>
      <w:rFonts w:ascii="Tahoma" w:eastAsia="Calibri" w:hAnsi="Tahoma" w:cs="Tahoma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ahoma" w:eastAsia="Times New Roman" w:hAnsi="Tahoma" w:cs="Tahoma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rPr>
      <w:rFonts w:cs="Calibri"/>
      <w:sz w:val="22"/>
      <w:szCs w:val="22"/>
    </w:rPr>
  </w:style>
  <w:style w:type="character" w:customStyle="1" w:styleId="ZpatChar">
    <w:name w:val="Zápatí Char"/>
    <w:rPr>
      <w:rFonts w:cs="Calibri"/>
      <w:sz w:val="22"/>
      <w:szCs w:val="22"/>
    </w:rPr>
  </w:style>
  <w:style w:type="character" w:customStyle="1" w:styleId="Znakypropoznmkupodarou">
    <w:name w:val="Znaky pro poznámku pod čarou"/>
    <w:rPr>
      <w:vertAlign w:val="superscript"/>
    </w:rPr>
  </w:style>
  <w:style w:type="character" w:styleId="slostrnky">
    <w:name w:val="page number"/>
    <w:basedOn w:val="Standardnpsmoodstavce1"/>
  </w:style>
  <w:style w:type="character" w:customStyle="1" w:styleId="TextpoznpodarouChar">
    <w:name w:val="Text pozn. pod čarou Char"/>
    <w:rPr>
      <w:rFonts w:cs="Calibri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cs="Calibri"/>
    </w:rPr>
  </w:style>
  <w:style w:type="character" w:customStyle="1" w:styleId="PedmtkomenteChar">
    <w:name w:val="Předmět komentáře Char"/>
    <w:rPr>
      <w:rFonts w:cs="Calibri"/>
      <w:b/>
      <w:bCs/>
    </w:rPr>
  </w:style>
  <w:style w:type="character" w:customStyle="1" w:styleId="TextkomenteChar2">
    <w:name w:val="Text komentáře Char2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Textpoznpodarou">
    <w:name w:val="footnote text"/>
    <w:basedOn w:val="Normln"/>
    <w:rPr>
      <w:rFonts w:cs="Times New Roman"/>
      <w:sz w:val="20"/>
      <w:szCs w:val="20"/>
      <w:lang w:val="x-none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Revize">
    <w:name w:val="Revision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ednmka1zvraznn21">
    <w:name w:val="Střední mřížka 1 – zvýraznění 21"/>
    <w:basedOn w:val="Normln"/>
    <w:pPr>
      <w:spacing w:after="200" w:line="276" w:lineRule="auto"/>
      <w:ind w:left="720"/>
    </w:p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Default">
    <w:name w:val="Default"/>
    <w:qFormat/>
    <w:rsid w:val="002C4563"/>
    <w:pPr>
      <w:suppressAutoHyphens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3C760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C760F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3C760F"/>
    <w:rPr>
      <w:rFonts w:ascii="Calibri" w:eastAsia="Calibri" w:hAnsi="Calibri" w:cs="Calibri"/>
      <w:lang w:eastAsia="zh-CN"/>
    </w:rPr>
  </w:style>
  <w:style w:type="table" w:styleId="Mkatabulky">
    <w:name w:val="Table Grid"/>
    <w:basedOn w:val="Normlntabulka"/>
    <w:uiPriority w:val="39"/>
    <w:rsid w:val="003C76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7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63344-1B08-4624-9766-77238EACEF7A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customXml/itemProps2.xml><?xml version="1.0" encoding="utf-8"?>
<ds:datastoreItem xmlns:ds="http://schemas.openxmlformats.org/officeDocument/2006/customXml" ds:itemID="{6B467B86-E872-4EB5-AA57-A355429DE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8E054-B9F3-4CCF-B3F4-1FC22C7CC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subject/>
  <dc:creator>Marcela Hřebíčková</dc:creator>
  <cp:keywords/>
  <cp:lastModifiedBy>Lukáš Němec</cp:lastModifiedBy>
  <cp:revision>21</cp:revision>
  <cp:lastPrinted>2025-04-08T07:19:00Z</cp:lastPrinted>
  <dcterms:created xsi:type="dcterms:W3CDTF">2025-10-01T07:55:00Z</dcterms:created>
  <dcterms:modified xsi:type="dcterms:W3CDTF">2025-10-21T14:13:00Z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0x010100C51A8F4B85100C4CA7F07F9C34D60438</vt:lpwstr>
  </property>
  <property fmtid="{D5CDD505-2E9C-101B-9397-08002B2CF9AE}" pid="3" name="MediaServiceImageTags">
    <vt:lpwstr/>
  </property>
</Properties>
</file>