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F92E54" w14:textId="77777777" w:rsidR="00A3733B" w:rsidRPr="009A375B" w:rsidRDefault="00A3733B" w:rsidP="005E5C56">
      <w:pPr>
        <w:widowControl w:val="0"/>
        <w:jc w:val="both"/>
        <w:rPr>
          <w:rFonts w:ascii="Arial" w:hAnsi="Arial" w:cs="Arial"/>
        </w:rPr>
      </w:pPr>
    </w:p>
    <w:p w14:paraId="77732800" w14:textId="77777777" w:rsidR="001A4B61" w:rsidRPr="009A375B" w:rsidRDefault="001A4B61" w:rsidP="005E5C56">
      <w:pPr>
        <w:widowControl w:val="0"/>
        <w:jc w:val="both"/>
        <w:rPr>
          <w:rFonts w:ascii="Arial" w:hAnsi="Arial" w:cs="Arial"/>
        </w:rPr>
      </w:pPr>
    </w:p>
    <w:p w14:paraId="17D27FE3"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 xml:space="preserve">Statutární město Karlovy Vary </w:t>
      </w:r>
    </w:p>
    <w:p w14:paraId="0180F2EC"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4AF3F7D7"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0C77BE1D"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68C516A7"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6C0306BE" w14:textId="77777777" w:rsidR="001A4B61" w:rsidRPr="009A375B" w:rsidRDefault="001A4B61" w:rsidP="001A4B61">
      <w:pPr>
        <w:pStyle w:val="Zhlav"/>
        <w:tabs>
          <w:tab w:val="clear" w:pos="4536"/>
          <w:tab w:val="clear" w:pos="9072"/>
        </w:tabs>
        <w:jc w:val="both"/>
        <w:rPr>
          <w:rFonts w:ascii="Arial" w:hAnsi="Arial" w:cs="Arial"/>
        </w:rPr>
      </w:pPr>
    </w:p>
    <w:p w14:paraId="4B268D73" w14:textId="77777777" w:rsidR="001A4B61" w:rsidRPr="009A375B" w:rsidRDefault="001A4B61" w:rsidP="001A4B61">
      <w:pPr>
        <w:pStyle w:val="Zhlav"/>
        <w:tabs>
          <w:tab w:val="clear" w:pos="4536"/>
          <w:tab w:val="clear" w:pos="9072"/>
        </w:tabs>
        <w:jc w:val="both"/>
        <w:rPr>
          <w:rFonts w:ascii="Arial" w:hAnsi="Arial" w:cs="Arial"/>
        </w:rPr>
      </w:pPr>
    </w:p>
    <w:p w14:paraId="210D5A4F" w14:textId="77777777" w:rsidR="001A4B61" w:rsidRPr="009A375B" w:rsidRDefault="001A4B61" w:rsidP="001A4B61">
      <w:pPr>
        <w:pStyle w:val="Zhlav"/>
        <w:tabs>
          <w:tab w:val="clear" w:pos="4536"/>
          <w:tab w:val="clear" w:pos="9072"/>
        </w:tabs>
        <w:jc w:val="both"/>
        <w:rPr>
          <w:rFonts w:ascii="Arial" w:hAnsi="Arial" w:cs="Arial"/>
        </w:rPr>
      </w:pPr>
    </w:p>
    <w:p w14:paraId="184E40E6" w14:textId="23D7F695" w:rsidR="001A4B61" w:rsidRPr="009A375B" w:rsidRDefault="001A4B61" w:rsidP="001A4B61">
      <w:pPr>
        <w:jc w:val="right"/>
        <w:rPr>
          <w:rFonts w:ascii="Arial" w:hAnsi="Arial" w:cs="Arial"/>
          <w:i/>
        </w:rPr>
      </w:pPr>
      <w:r w:rsidRPr="004C38EF">
        <w:rPr>
          <w:rFonts w:ascii="Arial" w:hAnsi="Arial" w:cs="Arial"/>
          <w:i/>
        </w:rPr>
        <w:t xml:space="preserve">Příloha č. </w:t>
      </w:r>
      <w:r w:rsidR="005B56F6">
        <w:rPr>
          <w:rFonts w:ascii="Arial" w:hAnsi="Arial" w:cs="Arial"/>
          <w:i/>
        </w:rPr>
        <w:t>1 Zadávací dokumentace</w:t>
      </w:r>
    </w:p>
    <w:p w14:paraId="0D1C73E0" w14:textId="77777777" w:rsidR="001A4B61" w:rsidRPr="009A375B" w:rsidRDefault="001A4B61" w:rsidP="001A4B61">
      <w:pPr>
        <w:pStyle w:val="Zhlav"/>
        <w:tabs>
          <w:tab w:val="clear" w:pos="4536"/>
          <w:tab w:val="clear" w:pos="9072"/>
        </w:tabs>
        <w:jc w:val="both"/>
        <w:rPr>
          <w:rFonts w:ascii="Arial" w:hAnsi="Arial" w:cs="Arial"/>
        </w:rPr>
      </w:pPr>
    </w:p>
    <w:p w14:paraId="17961452" w14:textId="77777777" w:rsidR="001A4B61" w:rsidRPr="009A375B" w:rsidRDefault="001A4B61" w:rsidP="001A4B61">
      <w:pPr>
        <w:pStyle w:val="Zhlav"/>
        <w:tabs>
          <w:tab w:val="clear" w:pos="4536"/>
          <w:tab w:val="clear" w:pos="9072"/>
        </w:tabs>
        <w:jc w:val="both"/>
        <w:rPr>
          <w:rFonts w:ascii="Arial" w:hAnsi="Arial" w:cs="Arial"/>
        </w:rPr>
      </w:pPr>
    </w:p>
    <w:p w14:paraId="73964D40" w14:textId="77777777" w:rsidR="001A4B61" w:rsidRPr="009A375B" w:rsidRDefault="001A4B61" w:rsidP="001A4B61">
      <w:pPr>
        <w:pStyle w:val="Zhlav"/>
        <w:tabs>
          <w:tab w:val="clear" w:pos="4536"/>
          <w:tab w:val="clear" w:pos="9072"/>
        </w:tabs>
        <w:jc w:val="both"/>
        <w:rPr>
          <w:rFonts w:ascii="Arial" w:hAnsi="Arial" w:cs="Arial"/>
        </w:rPr>
      </w:pPr>
    </w:p>
    <w:p w14:paraId="681E8AAE" w14:textId="77777777" w:rsidR="001A4B61" w:rsidRPr="009A375B" w:rsidRDefault="001A4B61" w:rsidP="001A4B61">
      <w:pPr>
        <w:pStyle w:val="Zhlav"/>
        <w:tabs>
          <w:tab w:val="clear" w:pos="4536"/>
          <w:tab w:val="clear" w:pos="9072"/>
        </w:tabs>
        <w:jc w:val="both"/>
        <w:rPr>
          <w:rFonts w:ascii="Arial" w:hAnsi="Arial" w:cs="Arial"/>
        </w:rPr>
      </w:pPr>
    </w:p>
    <w:p w14:paraId="76BB2DEB" w14:textId="77777777" w:rsidR="001A4B61" w:rsidRPr="009A375B" w:rsidRDefault="001A4B61" w:rsidP="001A4B61">
      <w:pPr>
        <w:pStyle w:val="Zhlav"/>
        <w:tabs>
          <w:tab w:val="clear" w:pos="4536"/>
          <w:tab w:val="clear" w:pos="9072"/>
        </w:tabs>
        <w:jc w:val="both"/>
        <w:rPr>
          <w:rFonts w:ascii="Arial" w:hAnsi="Arial" w:cs="Arial"/>
        </w:rPr>
      </w:pPr>
    </w:p>
    <w:p w14:paraId="05DD821E" w14:textId="77777777" w:rsidR="001A4B61" w:rsidRPr="009A375B" w:rsidRDefault="001A4B61" w:rsidP="001A4B61">
      <w:pPr>
        <w:pStyle w:val="Zhlav"/>
        <w:tabs>
          <w:tab w:val="clear" w:pos="4536"/>
          <w:tab w:val="clear" w:pos="9072"/>
        </w:tabs>
        <w:jc w:val="both"/>
        <w:rPr>
          <w:rFonts w:ascii="Arial" w:hAnsi="Arial" w:cs="Arial"/>
        </w:rPr>
      </w:pPr>
    </w:p>
    <w:p w14:paraId="1DD56230" w14:textId="77777777" w:rsidR="001A4B61" w:rsidRPr="009A375B" w:rsidRDefault="001A4B61" w:rsidP="001A4B61">
      <w:pPr>
        <w:pStyle w:val="Zhlav"/>
        <w:tabs>
          <w:tab w:val="clear" w:pos="4536"/>
          <w:tab w:val="clear" w:pos="9072"/>
        </w:tabs>
        <w:jc w:val="center"/>
        <w:rPr>
          <w:rFonts w:ascii="Arial" w:hAnsi="Arial" w:cs="Arial"/>
          <w:b/>
          <w:caps/>
          <w:sz w:val="56"/>
          <w:szCs w:val="56"/>
        </w:rPr>
      </w:pPr>
      <w:r w:rsidRPr="009A375B">
        <w:rPr>
          <w:rFonts w:ascii="Arial" w:hAnsi="Arial" w:cs="Arial"/>
          <w:b/>
          <w:caps/>
          <w:sz w:val="56"/>
          <w:szCs w:val="56"/>
        </w:rPr>
        <w:t>zadávací dokumentace</w:t>
      </w:r>
    </w:p>
    <w:p w14:paraId="1E248223" w14:textId="77777777" w:rsidR="001A4B61" w:rsidRPr="009A375B" w:rsidRDefault="001A4B61" w:rsidP="001A4B61">
      <w:pPr>
        <w:pStyle w:val="Zhlav"/>
        <w:tabs>
          <w:tab w:val="clear" w:pos="4536"/>
          <w:tab w:val="clear" w:pos="9072"/>
        </w:tabs>
        <w:jc w:val="both"/>
        <w:rPr>
          <w:rFonts w:ascii="Arial" w:hAnsi="Arial" w:cs="Arial"/>
        </w:rPr>
      </w:pPr>
    </w:p>
    <w:p w14:paraId="79A1431E" w14:textId="77777777" w:rsidR="001A4B61" w:rsidRPr="009A375B" w:rsidRDefault="001A4B61" w:rsidP="001A4B61">
      <w:pPr>
        <w:pStyle w:val="Zhlav"/>
        <w:tabs>
          <w:tab w:val="clear" w:pos="4536"/>
          <w:tab w:val="clear" w:pos="9072"/>
        </w:tabs>
        <w:jc w:val="both"/>
        <w:rPr>
          <w:rFonts w:ascii="Arial" w:hAnsi="Arial" w:cs="Arial"/>
        </w:rPr>
      </w:pPr>
    </w:p>
    <w:p w14:paraId="3A98BDE6" w14:textId="77777777" w:rsidR="001A4B61" w:rsidRPr="009A375B" w:rsidRDefault="001A4B61" w:rsidP="001A4B61">
      <w:pPr>
        <w:pStyle w:val="Zhlav"/>
        <w:tabs>
          <w:tab w:val="clear" w:pos="4536"/>
          <w:tab w:val="clear" w:pos="9072"/>
        </w:tabs>
        <w:jc w:val="both"/>
        <w:rPr>
          <w:rFonts w:ascii="Arial" w:hAnsi="Arial" w:cs="Arial"/>
        </w:rPr>
      </w:pPr>
    </w:p>
    <w:p w14:paraId="10B9FEE5" w14:textId="77777777" w:rsidR="001A4B61" w:rsidRPr="009A375B" w:rsidRDefault="001A4B61" w:rsidP="001A4B61">
      <w:pPr>
        <w:pStyle w:val="Zhlav"/>
        <w:tabs>
          <w:tab w:val="clear" w:pos="4536"/>
          <w:tab w:val="clear" w:pos="9072"/>
        </w:tabs>
        <w:jc w:val="both"/>
        <w:rPr>
          <w:rFonts w:ascii="Arial" w:hAnsi="Arial" w:cs="Arial"/>
        </w:rPr>
      </w:pPr>
    </w:p>
    <w:p w14:paraId="4A743E9A" w14:textId="77777777" w:rsidR="001A4B61" w:rsidRPr="009A375B" w:rsidRDefault="001A4B61" w:rsidP="001A4B61">
      <w:pPr>
        <w:pStyle w:val="Zhlav"/>
        <w:tabs>
          <w:tab w:val="clear" w:pos="4536"/>
          <w:tab w:val="clear" w:pos="9072"/>
        </w:tabs>
        <w:jc w:val="both"/>
        <w:rPr>
          <w:rFonts w:ascii="Arial" w:hAnsi="Arial" w:cs="Arial"/>
        </w:rPr>
      </w:pPr>
    </w:p>
    <w:p w14:paraId="6892889D" w14:textId="77777777" w:rsidR="001A4B61" w:rsidRPr="009A375B" w:rsidRDefault="001A4B61" w:rsidP="001A4B61">
      <w:pPr>
        <w:pStyle w:val="Zhlav"/>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sz w:val="40"/>
          <w:szCs w:val="40"/>
        </w:rPr>
      </w:pPr>
    </w:p>
    <w:p w14:paraId="588FD3BD" w14:textId="77777777" w:rsidR="001A4B61" w:rsidRPr="009A375B" w:rsidRDefault="001A4B61" w:rsidP="001A4B61">
      <w:pPr>
        <w:pStyle w:val="Zhlav"/>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sz w:val="40"/>
          <w:szCs w:val="40"/>
        </w:rPr>
      </w:pPr>
      <w:r w:rsidRPr="009A375B">
        <w:rPr>
          <w:rFonts w:ascii="Arial" w:hAnsi="Arial" w:cs="Arial"/>
          <w:b/>
          <w:sz w:val="40"/>
          <w:szCs w:val="40"/>
        </w:rPr>
        <w:t>Obchodní podmínky</w:t>
      </w:r>
    </w:p>
    <w:p w14:paraId="20BAD84C" w14:textId="77777777" w:rsidR="001A4B61" w:rsidRPr="009A375B" w:rsidRDefault="001A4B61" w:rsidP="001A4B61">
      <w:pPr>
        <w:pStyle w:val="Zhlav"/>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sz w:val="40"/>
          <w:szCs w:val="40"/>
        </w:rPr>
      </w:pPr>
    </w:p>
    <w:p w14:paraId="3B089EE5" w14:textId="77777777" w:rsidR="001A4B61" w:rsidRPr="009A375B" w:rsidRDefault="001A4B61" w:rsidP="001A4B61">
      <w:pPr>
        <w:pStyle w:val="Zhlav"/>
        <w:tabs>
          <w:tab w:val="clear" w:pos="4536"/>
          <w:tab w:val="clear" w:pos="9072"/>
        </w:tabs>
        <w:jc w:val="both"/>
        <w:rPr>
          <w:rFonts w:ascii="Arial" w:hAnsi="Arial" w:cs="Arial"/>
        </w:rPr>
      </w:pPr>
    </w:p>
    <w:p w14:paraId="54C49560" w14:textId="77777777" w:rsidR="001A4B61" w:rsidRPr="009A375B" w:rsidRDefault="001A4B61" w:rsidP="001A4B61">
      <w:pPr>
        <w:pStyle w:val="Zhlav"/>
        <w:tabs>
          <w:tab w:val="clear" w:pos="4536"/>
          <w:tab w:val="clear" w:pos="9072"/>
        </w:tabs>
        <w:jc w:val="both"/>
        <w:rPr>
          <w:rFonts w:ascii="Arial" w:hAnsi="Arial" w:cs="Arial"/>
        </w:rPr>
      </w:pPr>
    </w:p>
    <w:p w14:paraId="14A36A15" w14:textId="77777777" w:rsidR="001A4B61" w:rsidRPr="009A375B" w:rsidRDefault="001A4B61" w:rsidP="001A4B61">
      <w:pPr>
        <w:pStyle w:val="Zhlav"/>
        <w:tabs>
          <w:tab w:val="clear" w:pos="4536"/>
          <w:tab w:val="clear" w:pos="9072"/>
        </w:tabs>
        <w:jc w:val="both"/>
        <w:rPr>
          <w:rFonts w:ascii="Arial" w:hAnsi="Arial" w:cs="Arial"/>
        </w:rPr>
      </w:pPr>
    </w:p>
    <w:p w14:paraId="5C2951D0" w14:textId="77777777" w:rsidR="002A3E0F" w:rsidRPr="009A375B" w:rsidRDefault="002A3E0F" w:rsidP="001A4B61">
      <w:pPr>
        <w:pStyle w:val="Zhlav"/>
        <w:tabs>
          <w:tab w:val="clear" w:pos="4536"/>
          <w:tab w:val="clear" w:pos="9072"/>
        </w:tabs>
        <w:jc w:val="both"/>
        <w:rPr>
          <w:rFonts w:ascii="Arial" w:hAnsi="Arial" w:cs="Arial"/>
        </w:rPr>
      </w:pPr>
    </w:p>
    <w:p w14:paraId="38347C85" w14:textId="77777777" w:rsidR="001A4B61" w:rsidRPr="009A375B" w:rsidRDefault="001A4B61" w:rsidP="001A4B61">
      <w:pPr>
        <w:pStyle w:val="Zhlav"/>
        <w:tabs>
          <w:tab w:val="clear" w:pos="4536"/>
          <w:tab w:val="clear" w:pos="9072"/>
        </w:tabs>
        <w:jc w:val="both"/>
        <w:rPr>
          <w:rFonts w:ascii="Arial" w:hAnsi="Arial" w:cs="Arial"/>
        </w:rPr>
      </w:pPr>
    </w:p>
    <w:p w14:paraId="5099B9A1" w14:textId="77777777" w:rsidR="002A3E0F" w:rsidRPr="009A375B" w:rsidRDefault="002A3E0F" w:rsidP="002A3E0F">
      <w:pPr>
        <w:pStyle w:val="Zhlav"/>
        <w:widowControl w:val="0"/>
        <w:tabs>
          <w:tab w:val="clear" w:pos="4536"/>
          <w:tab w:val="clear" w:pos="9072"/>
        </w:tabs>
        <w:jc w:val="center"/>
        <w:rPr>
          <w:rFonts w:ascii="Arial" w:hAnsi="Arial" w:cs="Arial"/>
          <w:b/>
          <w:sz w:val="28"/>
          <w:szCs w:val="28"/>
        </w:rPr>
      </w:pPr>
      <w:r w:rsidRPr="009A375B">
        <w:rPr>
          <w:rFonts w:ascii="Arial" w:hAnsi="Arial" w:cs="Arial"/>
          <w:b/>
          <w:sz w:val="28"/>
          <w:szCs w:val="28"/>
        </w:rPr>
        <w:t>v zadávacím řízení na veřejnou zakázku na stavební práce</w:t>
      </w:r>
    </w:p>
    <w:p w14:paraId="347341FC" w14:textId="77777777" w:rsidR="001A4B61" w:rsidRPr="009A375B" w:rsidRDefault="001A4B61" w:rsidP="001A4B61">
      <w:pPr>
        <w:pStyle w:val="Zhlav"/>
        <w:tabs>
          <w:tab w:val="clear" w:pos="4536"/>
          <w:tab w:val="clear" w:pos="9072"/>
        </w:tabs>
        <w:jc w:val="both"/>
        <w:rPr>
          <w:rFonts w:ascii="Arial" w:hAnsi="Arial" w:cs="Arial"/>
        </w:rPr>
      </w:pPr>
    </w:p>
    <w:p w14:paraId="44B73AFC" w14:textId="77777777" w:rsidR="001A4B61" w:rsidRPr="009A375B" w:rsidRDefault="001A4B61" w:rsidP="001A4B61">
      <w:pPr>
        <w:pStyle w:val="Zhlav"/>
        <w:tabs>
          <w:tab w:val="clear" w:pos="4536"/>
          <w:tab w:val="clear" w:pos="9072"/>
        </w:tabs>
        <w:jc w:val="both"/>
        <w:rPr>
          <w:rFonts w:ascii="Arial" w:hAnsi="Arial" w:cs="Arial"/>
        </w:rPr>
      </w:pPr>
    </w:p>
    <w:p w14:paraId="445EB89A" w14:textId="77777777" w:rsidR="001A4B61" w:rsidRPr="009A375B" w:rsidRDefault="001A4B61" w:rsidP="001A4B61">
      <w:pPr>
        <w:pStyle w:val="Default"/>
      </w:pPr>
    </w:p>
    <w:p w14:paraId="3294E924" w14:textId="0D1EDB02" w:rsidR="00935494" w:rsidRPr="00BB6D68" w:rsidRDefault="00935494" w:rsidP="004136A3">
      <w:pPr>
        <w:spacing w:before="240"/>
        <w:jc w:val="center"/>
        <w:rPr>
          <w:rFonts w:ascii="Arial" w:hAnsi="Arial" w:cs="Arial"/>
          <w:b/>
          <w:sz w:val="32"/>
          <w:szCs w:val="32"/>
        </w:rPr>
      </w:pPr>
      <w:r w:rsidRPr="004136A3">
        <w:rPr>
          <w:rFonts w:ascii="Tahoma" w:hAnsi="Tahoma" w:cs="Tahoma"/>
          <w:b/>
          <w:sz w:val="32"/>
          <w:szCs w:val="32"/>
        </w:rPr>
        <w:t>„</w:t>
      </w:r>
      <w:r w:rsidR="004136A3" w:rsidRPr="004136A3">
        <w:rPr>
          <w:rFonts w:ascii="Arial" w:hAnsi="Arial" w:cs="Arial"/>
          <w:b/>
          <w:sz w:val="32"/>
          <w:szCs w:val="32"/>
        </w:rPr>
        <w:t>Karlovy Vary, ZŠ Konečná - rekonstrukce osvětlení, II. -</w:t>
      </w:r>
      <w:r w:rsidR="00BC1692">
        <w:rPr>
          <w:rFonts w:ascii="Arial" w:hAnsi="Arial" w:cs="Arial"/>
          <w:b/>
          <w:sz w:val="32"/>
          <w:szCs w:val="32"/>
        </w:rPr>
        <w:t xml:space="preserve"> </w:t>
      </w:r>
      <w:r w:rsidR="004136A3" w:rsidRPr="004136A3">
        <w:rPr>
          <w:rFonts w:ascii="Arial" w:hAnsi="Arial" w:cs="Arial"/>
          <w:b/>
          <w:sz w:val="32"/>
          <w:szCs w:val="32"/>
        </w:rPr>
        <w:t>V. etapa</w:t>
      </w:r>
      <w:r w:rsidR="00905836" w:rsidRPr="00BB6D68">
        <w:rPr>
          <w:rFonts w:ascii="Arial" w:hAnsi="Arial" w:cs="Arial"/>
          <w:b/>
          <w:sz w:val="32"/>
          <w:szCs w:val="32"/>
        </w:rPr>
        <w:t>“</w:t>
      </w:r>
    </w:p>
    <w:p w14:paraId="1F59D96A" w14:textId="77777777" w:rsidR="001A4B61" w:rsidRPr="009A375B" w:rsidRDefault="001A4B61" w:rsidP="001A4B61">
      <w:pPr>
        <w:pStyle w:val="Zhlav"/>
        <w:tabs>
          <w:tab w:val="clear" w:pos="4536"/>
          <w:tab w:val="clear" w:pos="9072"/>
        </w:tabs>
        <w:jc w:val="both"/>
        <w:rPr>
          <w:rFonts w:ascii="Arial" w:hAnsi="Arial" w:cs="Arial"/>
        </w:rPr>
      </w:pPr>
    </w:p>
    <w:p w14:paraId="54F66956" w14:textId="77777777" w:rsidR="001A4B61" w:rsidRPr="009A375B" w:rsidRDefault="001A4B61" w:rsidP="001A4B61">
      <w:pPr>
        <w:pStyle w:val="Zhlav"/>
        <w:tabs>
          <w:tab w:val="clear" w:pos="4536"/>
          <w:tab w:val="clear" w:pos="9072"/>
        </w:tabs>
        <w:jc w:val="both"/>
        <w:rPr>
          <w:rFonts w:ascii="Arial" w:hAnsi="Arial" w:cs="Arial"/>
        </w:rPr>
      </w:pPr>
    </w:p>
    <w:p w14:paraId="0C33DA11" w14:textId="77777777" w:rsidR="001A4B61" w:rsidRPr="009A375B" w:rsidRDefault="001A4B61" w:rsidP="001A4B61">
      <w:pPr>
        <w:pStyle w:val="Zhlav"/>
        <w:tabs>
          <w:tab w:val="clear" w:pos="4536"/>
          <w:tab w:val="clear" w:pos="9072"/>
        </w:tabs>
        <w:jc w:val="both"/>
        <w:rPr>
          <w:rFonts w:ascii="Arial" w:hAnsi="Arial" w:cs="Arial"/>
        </w:rPr>
      </w:pPr>
    </w:p>
    <w:p w14:paraId="3C417F24" w14:textId="77777777" w:rsidR="001A4B61" w:rsidRPr="009A375B" w:rsidRDefault="001A4B61" w:rsidP="001A4B61">
      <w:pPr>
        <w:pStyle w:val="Zhlav"/>
        <w:tabs>
          <w:tab w:val="clear" w:pos="4536"/>
          <w:tab w:val="clear" w:pos="9072"/>
        </w:tabs>
        <w:jc w:val="both"/>
        <w:rPr>
          <w:rFonts w:ascii="Arial" w:hAnsi="Arial" w:cs="Arial"/>
        </w:rPr>
      </w:pPr>
    </w:p>
    <w:p w14:paraId="37B74E10" w14:textId="77777777" w:rsidR="001A4B61" w:rsidRPr="009A375B" w:rsidRDefault="001A4B61" w:rsidP="001A4B61">
      <w:pPr>
        <w:pStyle w:val="Zhlav"/>
        <w:tabs>
          <w:tab w:val="clear" w:pos="4536"/>
          <w:tab w:val="clear" w:pos="9072"/>
        </w:tabs>
        <w:jc w:val="both"/>
        <w:rPr>
          <w:rFonts w:ascii="Arial" w:hAnsi="Arial" w:cs="Arial"/>
        </w:rPr>
      </w:pPr>
    </w:p>
    <w:p w14:paraId="0E3A8851" w14:textId="77777777" w:rsidR="00963AE4" w:rsidRPr="009A375B" w:rsidRDefault="00963AE4" w:rsidP="001A4B61">
      <w:pPr>
        <w:pStyle w:val="Zhlav"/>
        <w:tabs>
          <w:tab w:val="clear" w:pos="4536"/>
          <w:tab w:val="clear" w:pos="9072"/>
        </w:tabs>
        <w:jc w:val="both"/>
        <w:rPr>
          <w:rFonts w:ascii="Arial" w:hAnsi="Arial" w:cs="Arial"/>
        </w:rPr>
      </w:pPr>
    </w:p>
    <w:p w14:paraId="768C505B" w14:textId="77777777" w:rsidR="00963AE4" w:rsidRPr="009A375B" w:rsidRDefault="00963AE4" w:rsidP="001A4B61">
      <w:pPr>
        <w:pStyle w:val="Zhlav"/>
        <w:tabs>
          <w:tab w:val="clear" w:pos="4536"/>
          <w:tab w:val="clear" w:pos="9072"/>
        </w:tabs>
        <w:jc w:val="both"/>
        <w:rPr>
          <w:rFonts w:ascii="Arial" w:hAnsi="Arial" w:cs="Arial"/>
        </w:rPr>
      </w:pPr>
    </w:p>
    <w:p w14:paraId="7FF3B774" w14:textId="77777777" w:rsidR="001A4B61" w:rsidRPr="009A375B" w:rsidRDefault="001A4B61" w:rsidP="001A4B61">
      <w:pPr>
        <w:pStyle w:val="Zhlav"/>
        <w:tabs>
          <w:tab w:val="clear" w:pos="4536"/>
          <w:tab w:val="clear" w:pos="9072"/>
        </w:tabs>
        <w:jc w:val="both"/>
        <w:rPr>
          <w:rFonts w:ascii="Arial" w:hAnsi="Arial" w:cs="Arial"/>
        </w:rPr>
      </w:pPr>
    </w:p>
    <w:p w14:paraId="43D1DBD8" w14:textId="77777777" w:rsidR="001A4B61" w:rsidRPr="009A375B" w:rsidRDefault="001A4B61" w:rsidP="001A4B61">
      <w:pPr>
        <w:pStyle w:val="Zhlav"/>
        <w:tabs>
          <w:tab w:val="clear" w:pos="4536"/>
          <w:tab w:val="clear" w:pos="9072"/>
        </w:tabs>
        <w:jc w:val="both"/>
        <w:rPr>
          <w:rFonts w:ascii="Arial" w:hAnsi="Arial" w:cs="Arial"/>
        </w:rPr>
      </w:pPr>
    </w:p>
    <w:p w14:paraId="0473E85E" w14:textId="77777777" w:rsidR="00576938" w:rsidRDefault="00576938" w:rsidP="005E5C56">
      <w:pPr>
        <w:widowControl w:val="0"/>
        <w:jc w:val="both"/>
        <w:rPr>
          <w:rFonts w:ascii="Arial" w:hAnsi="Arial" w:cs="Arial"/>
        </w:rPr>
      </w:pPr>
    </w:p>
    <w:p w14:paraId="27542946" w14:textId="77777777" w:rsidR="00776FAF" w:rsidRDefault="00776FAF" w:rsidP="005E5C56">
      <w:pPr>
        <w:widowControl w:val="0"/>
        <w:jc w:val="both"/>
        <w:rPr>
          <w:rFonts w:ascii="Arial" w:hAnsi="Arial" w:cs="Arial"/>
        </w:rPr>
      </w:pPr>
    </w:p>
    <w:p w14:paraId="62C02AF5" w14:textId="77777777" w:rsidR="00776FAF" w:rsidRDefault="00776FAF" w:rsidP="005E5C56">
      <w:pPr>
        <w:widowControl w:val="0"/>
        <w:jc w:val="both"/>
        <w:rPr>
          <w:rFonts w:ascii="Arial" w:hAnsi="Arial" w:cs="Arial"/>
        </w:rPr>
      </w:pPr>
    </w:p>
    <w:p w14:paraId="013CF29E" w14:textId="77777777" w:rsidR="00776FAF" w:rsidRDefault="00776FAF" w:rsidP="005E5C56">
      <w:pPr>
        <w:widowControl w:val="0"/>
        <w:jc w:val="both"/>
        <w:rPr>
          <w:rFonts w:ascii="Arial" w:hAnsi="Arial" w:cs="Arial"/>
        </w:rPr>
      </w:pPr>
    </w:p>
    <w:p w14:paraId="1A34434F" w14:textId="77777777" w:rsidR="00776FAF" w:rsidRPr="009A375B" w:rsidRDefault="00776FAF" w:rsidP="005E5C56">
      <w:pPr>
        <w:widowControl w:val="0"/>
        <w:jc w:val="both"/>
        <w:rPr>
          <w:rFonts w:ascii="Arial" w:hAnsi="Arial" w:cs="Arial"/>
        </w:rPr>
      </w:pPr>
    </w:p>
    <w:p w14:paraId="6DA61CB6" w14:textId="77777777" w:rsidR="00A3733B" w:rsidRPr="009A375B" w:rsidRDefault="00A3733B" w:rsidP="005E5C56">
      <w:pPr>
        <w:widowControl w:val="0"/>
        <w:jc w:val="both"/>
        <w:rPr>
          <w:rFonts w:ascii="Arial" w:hAnsi="Arial" w:cs="Arial"/>
        </w:rPr>
      </w:pPr>
    </w:p>
    <w:p w14:paraId="18A865A9" w14:textId="77777777" w:rsidR="00A3733B" w:rsidRPr="009A375B" w:rsidRDefault="00A3733B" w:rsidP="0051438E">
      <w:pPr>
        <w:widowControl w:val="0"/>
        <w:jc w:val="both"/>
        <w:rPr>
          <w:rFonts w:ascii="Arial" w:hAnsi="Arial" w:cs="Arial"/>
        </w:rPr>
      </w:pPr>
    </w:p>
    <w:p w14:paraId="0F50BB78" w14:textId="77777777" w:rsidR="00A3733B" w:rsidRPr="009A375B" w:rsidRDefault="00A3733B" w:rsidP="0051438E">
      <w:pPr>
        <w:widowControl w:val="0"/>
        <w:jc w:val="both"/>
        <w:rPr>
          <w:rFonts w:ascii="Arial" w:hAnsi="Arial" w:cs="Arial"/>
        </w:rPr>
      </w:pPr>
    </w:p>
    <w:p w14:paraId="2734B17A" w14:textId="77777777" w:rsidR="00A3733B" w:rsidRPr="009A375B" w:rsidRDefault="00A3733B" w:rsidP="0051438E">
      <w:pPr>
        <w:widowControl w:val="0"/>
        <w:jc w:val="both"/>
        <w:rPr>
          <w:rFonts w:ascii="Arial" w:hAnsi="Arial" w:cs="Arial"/>
        </w:rPr>
      </w:pPr>
    </w:p>
    <w:p w14:paraId="2B8968B8" w14:textId="77777777" w:rsidR="00A3733B" w:rsidRPr="009A375B" w:rsidRDefault="00A3733B" w:rsidP="0051438E">
      <w:pPr>
        <w:widowControl w:val="0"/>
        <w:jc w:val="both"/>
        <w:rPr>
          <w:rFonts w:ascii="Arial" w:hAnsi="Arial" w:cs="Arial"/>
        </w:rPr>
      </w:pPr>
    </w:p>
    <w:p w14:paraId="518314B0"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3DBD8015"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9E785D7" w14:textId="77777777" w:rsidR="00366886" w:rsidRPr="009A375B" w:rsidRDefault="00366886" w:rsidP="0051438E">
      <w:pPr>
        <w:widowControl w:val="0"/>
        <w:jc w:val="both"/>
        <w:rPr>
          <w:rFonts w:ascii="Arial" w:hAnsi="Arial" w:cs="Arial"/>
        </w:rPr>
      </w:pPr>
    </w:p>
    <w:p w14:paraId="32064546" w14:textId="77777777" w:rsidR="00366886" w:rsidRPr="009A375B" w:rsidRDefault="00366886" w:rsidP="0051438E">
      <w:pPr>
        <w:widowControl w:val="0"/>
        <w:jc w:val="both"/>
        <w:rPr>
          <w:rFonts w:ascii="Arial" w:hAnsi="Arial" w:cs="Arial"/>
        </w:rPr>
      </w:pPr>
    </w:p>
    <w:p w14:paraId="359C62CD" w14:textId="77777777" w:rsidR="00A3733B" w:rsidRPr="009A375B" w:rsidRDefault="00A3733B" w:rsidP="0051438E">
      <w:pPr>
        <w:widowControl w:val="0"/>
        <w:jc w:val="both"/>
        <w:rPr>
          <w:rFonts w:ascii="Arial" w:hAnsi="Arial" w:cs="Arial"/>
        </w:rPr>
      </w:pPr>
    </w:p>
    <w:p w14:paraId="4B871A2E"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highlight w:val="cyan"/>
        </w:rPr>
        <w:t>……………………..</w:t>
      </w:r>
    </w:p>
    <w:p w14:paraId="19042A09" w14:textId="77777777" w:rsidR="00A3733B" w:rsidRPr="009A375B" w:rsidRDefault="00A3733B" w:rsidP="0051438E">
      <w:pPr>
        <w:widowControl w:val="0"/>
        <w:jc w:val="both"/>
        <w:rPr>
          <w:rFonts w:ascii="Arial" w:hAnsi="Arial" w:cs="Arial"/>
        </w:rPr>
      </w:pPr>
    </w:p>
    <w:p w14:paraId="4FCD4E25" w14:textId="77777777" w:rsidR="00A3733B" w:rsidRPr="009A375B" w:rsidRDefault="00A3733B" w:rsidP="0051438E">
      <w:pPr>
        <w:widowControl w:val="0"/>
        <w:jc w:val="both"/>
        <w:rPr>
          <w:rFonts w:ascii="Arial" w:hAnsi="Arial" w:cs="Arial"/>
        </w:rPr>
      </w:pPr>
    </w:p>
    <w:p w14:paraId="123BC819" w14:textId="77777777" w:rsidR="00A3733B" w:rsidRPr="009A375B" w:rsidRDefault="00A3733B" w:rsidP="0051438E">
      <w:pPr>
        <w:widowControl w:val="0"/>
        <w:jc w:val="both"/>
        <w:rPr>
          <w:rFonts w:ascii="Arial" w:hAnsi="Arial" w:cs="Arial"/>
        </w:rPr>
      </w:pPr>
    </w:p>
    <w:p w14:paraId="1A7814B7" w14:textId="77777777" w:rsidR="00A3733B" w:rsidRPr="009A375B" w:rsidRDefault="00A3733B" w:rsidP="0051438E">
      <w:pPr>
        <w:widowControl w:val="0"/>
        <w:jc w:val="both"/>
        <w:rPr>
          <w:rFonts w:ascii="Arial" w:hAnsi="Arial" w:cs="Arial"/>
        </w:rPr>
      </w:pPr>
    </w:p>
    <w:p w14:paraId="0BBF7BB6" w14:textId="77777777" w:rsidR="00A3733B" w:rsidRPr="009A375B" w:rsidRDefault="00A3733B" w:rsidP="0051438E">
      <w:pPr>
        <w:widowControl w:val="0"/>
        <w:jc w:val="both"/>
        <w:rPr>
          <w:rFonts w:ascii="Arial" w:hAnsi="Arial" w:cs="Arial"/>
        </w:rPr>
      </w:pPr>
    </w:p>
    <w:p w14:paraId="4BF9B6A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5E20894" w14:textId="77777777" w:rsidR="00A3733B" w:rsidRPr="009A375B" w:rsidRDefault="00A3733B" w:rsidP="0051438E">
      <w:pPr>
        <w:widowControl w:val="0"/>
        <w:jc w:val="center"/>
        <w:rPr>
          <w:rFonts w:ascii="Arial" w:hAnsi="Arial" w:cs="Arial"/>
          <w:b/>
          <w:sz w:val="28"/>
          <w:szCs w:val="28"/>
        </w:rPr>
      </w:pPr>
    </w:p>
    <w:p w14:paraId="0B6FE7AA"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 xml:space="preserve">S M L O U V A   O  D Í L O   č. </w:t>
      </w:r>
      <w:r w:rsidR="0051438E" w:rsidRPr="009A375B">
        <w:rPr>
          <w:rFonts w:ascii="Arial" w:hAnsi="Arial" w:cs="Arial"/>
          <w:b/>
          <w:sz w:val="28"/>
          <w:szCs w:val="28"/>
        </w:rPr>
        <w:t>……..</w:t>
      </w:r>
    </w:p>
    <w:p w14:paraId="5F172CB0"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71A442A" w14:textId="77777777" w:rsidR="00A3733B" w:rsidRPr="009A375B" w:rsidRDefault="00A3733B" w:rsidP="0051438E">
      <w:pPr>
        <w:widowControl w:val="0"/>
        <w:jc w:val="center"/>
        <w:rPr>
          <w:rFonts w:ascii="Arial" w:hAnsi="Arial" w:cs="Arial"/>
          <w:b/>
          <w:sz w:val="28"/>
          <w:szCs w:val="28"/>
        </w:rPr>
      </w:pPr>
    </w:p>
    <w:p w14:paraId="65B5CC22" w14:textId="77777777" w:rsidR="00A3733B" w:rsidRPr="009A375B" w:rsidRDefault="00A3733B" w:rsidP="0051438E">
      <w:pPr>
        <w:widowControl w:val="0"/>
        <w:jc w:val="both"/>
        <w:rPr>
          <w:rFonts w:ascii="Arial" w:hAnsi="Arial" w:cs="Arial"/>
        </w:rPr>
      </w:pPr>
    </w:p>
    <w:p w14:paraId="0A651C21" w14:textId="77777777" w:rsidR="00A3733B" w:rsidRPr="009A375B" w:rsidRDefault="00A3733B" w:rsidP="0051438E">
      <w:pPr>
        <w:widowControl w:val="0"/>
        <w:jc w:val="both"/>
        <w:rPr>
          <w:rFonts w:ascii="Arial" w:hAnsi="Arial" w:cs="Arial"/>
        </w:rPr>
      </w:pPr>
    </w:p>
    <w:p w14:paraId="63F4E76B" w14:textId="77777777" w:rsidR="00A3733B" w:rsidRPr="009A375B" w:rsidRDefault="00A3733B" w:rsidP="0051438E">
      <w:pPr>
        <w:widowControl w:val="0"/>
        <w:jc w:val="both"/>
        <w:rPr>
          <w:rFonts w:ascii="Arial" w:hAnsi="Arial" w:cs="Arial"/>
        </w:rPr>
      </w:pPr>
    </w:p>
    <w:p w14:paraId="455ECE03" w14:textId="77777777" w:rsidR="00324040" w:rsidRPr="009A375B" w:rsidRDefault="00324040" w:rsidP="0051438E">
      <w:pPr>
        <w:widowControl w:val="0"/>
        <w:jc w:val="both"/>
        <w:rPr>
          <w:rFonts w:ascii="Arial" w:hAnsi="Arial" w:cs="Arial"/>
        </w:rPr>
      </w:pPr>
    </w:p>
    <w:p w14:paraId="61121045" w14:textId="77777777" w:rsidR="00324040" w:rsidRPr="009A375B" w:rsidRDefault="00324040" w:rsidP="0051438E">
      <w:pPr>
        <w:widowControl w:val="0"/>
        <w:jc w:val="both"/>
        <w:rPr>
          <w:rFonts w:ascii="Arial" w:hAnsi="Arial" w:cs="Arial"/>
        </w:rPr>
      </w:pPr>
    </w:p>
    <w:p w14:paraId="0D071657" w14:textId="77777777" w:rsidR="00324040" w:rsidRPr="009A375B" w:rsidRDefault="00324040" w:rsidP="0051438E">
      <w:pPr>
        <w:widowControl w:val="0"/>
        <w:jc w:val="both"/>
        <w:rPr>
          <w:rFonts w:ascii="Arial" w:hAnsi="Arial" w:cs="Arial"/>
        </w:rPr>
      </w:pPr>
    </w:p>
    <w:p w14:paraId="63F0B0F7" w14:textId="77777777" w:rsidR="00005B0D" w:rsidRPr="009A375B" w:rsidRDefault="00005B0D" w:rsidP="0051438E">
      <w:pPr>
        <w:widowControl w:val="0"/>
        <w:jc w:val="both"/>
        <w:rPr>
          <w:rFonts w:ascii="Arial" w:hAnsi="Arial" w:cs="Arial"/>
        </w:rPr>
      </w:pPr>
    </w:p>
    <w:p w14:paraId="23C1D7C3" w14:textId="77777777" w:rsidR="00324040" w:rsidRPr="009A375B" w:rsidRDefault="00324040" w:rsidP="0051438E">
      <w:pPr>
        <w:widowControl w:val="0"/>
        <w:jc w:val="both"/>
        <w:rPr>
          <w:rFonts w:ascii="Arial" w:hAnsi="Arial" w:cs="Arial"/>
        </w:rPr>
      </w:pPr>
    </w:p>
    <w:p w14:paraId="5E7F1A1F" w14:textId="77777777" w:rsidR="00324040" w:rsidRPr="009A375B" w:rsidRDefault="00324040" w:rsidP="0051438E">
      <w:pPr>
        <w:widowControl w:val="0"/>
        <w:jc w:val="both"/>
        <w:rPr>
          <w:rFonts w:ascii="Arial" w:hAnsi="Arial" w:cs="Arial"/>
        </w:rPr>
      </w:pPr>
    </w:p>
    <w:p w14:paraId="4D19FFA3" w14:textId="77777777" w:rsidR="00A3733B" w:rsidRPr="009A375B" w:rsidRDefault="00A3733B" w:rsidP="0051438E">
      <w:pPr>
        <w:widowControl w:val="0"/>
        <w:jc w:val="both"/>
        <w:rPr>
          <w:rFonts w:ascii="Arial" w:hAnsi="Arial" w:cs="Arial"/>
        </w:rPr>
      </w:pPr>
    </w:p>
    <w:p w14:paraId="7970EB06" w14:textId="77777777" w:rsidR="00324040" w:rsidRPr="009A375B" w:rsidRDefault="00324040" w:rsidP="0051438E">
      <w:pPr>
        <w:widowControl w:val="0"/>
        <w:jc w:val="both"/>
        <w:rPr>
          <w:rFonts w:ascii="Arial" w:hAnsi="Arial" w:cs="Arial"/>
        </w:rPr>
      </w:pPr>
    </w:p>
    <w:p w14:paraId="7BF54B13" w14:textId="0CDCC2E0"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4136A3">
        <w:rPr>
          <w:rFonts w:ascii="Arial" w:hAnsi="Arial" w:cs="Arial"/>
          <w:b/>
          <w:spacing w:val="50"/>
          <w:sz w:val="28"/>
          <w:szCs w:val="28"/>
        </w:rPr>
        <w:t>5</w:t>
      </w:r>
    </w:p>
    <w:p w14:paraId="0C4E0886" w14:textId="77777777" w:rsidR="00A3733B" w:rsidRPr="009A375B" w:rsidRDefault="00A3733B" w:rsidP="0051438E">
      <w:pPr>
        <w:widowControl w:val="0"/>
        <w:jc w:val="both"/>
        <w:rPr>
          <w:rFonts w:ascii="Arial" w:hAnsi="Arial" w:cs="Arial"/>
        </w:rPr>
      </w:pPr>
    </w:p>
    <w:p w14:paraId="28A9B075" w14:textId="77777777" w:rsidR="00A3733B" w:rsidRPr="009A375B" w:rsidRDefault="00A3733B" w:rsidP="0051438E">
      <w:pPr>
        <w:widowControl w:val="0"/>
        <w:jc w:val="both"/>
        <w:rPr>
          <w:rFonts w:ascii="Arial" w:hAnsi="Arial" w:cs="Arial"/>
        </w:rPr>
      </w:pPr>
    </w:p>
    <w:p w14:paraId="10E33FB0" w14:textId="77777777" w:rsidR="00366886" w:rsidRPr="009A375B" w:rsidRDefault="00366886" w:rsidP="0051438E">
      <w:pPr>
        <w:widowControl w:val="0"/>
        <w:jc w:val="both"/>
        <w:rPr>
          <w:rFonts w:ascii="Arial" w:hAnsi="Arial" w:cs="Arial"/>
        </w:rPr>
      </w:pPr>
    </w:p>
    <w:p w14:paraId="790F0BD7" w14:textId="77777777" w:rsidR="00366886" w:rsidRPr="009A375B" w:rsidRDefault="00366886" w:rsidP="0051438E">
      <w:pPr>
        <w:widowControl w:val="0"/>
        <w:jc w:val="both"/>
        <w:rPr>
          <w:rFonts w:ascii="Arial" w:hAnsi="Arial" w:cs="Arial"/>
        </w:rPr>
      </w:pPr>
    </w:p>
    <w:p w14:paraId="51462D31" w14:textId="77777777" w:rsidR="00366886" w:rsidRPr="009A375B" w:rsidRDefault="00366886" w:rsidP="0051438E">
      <w:pPr>
        <w:widowControl w:val="0"/>
        <w:jc w:val="both"/>
        <w:rPr>
          <w:rFonts w:ascii="Arial" w:hAnsi="Arial" w:cs="Arial"/>
        </w:rPr>
      </w:pPr>
    </w:p>
    <w:p w14:paraId="0C4094D5" w14:textId="77777777" w:rsidR="00963AE4" w:rsidRPr="009A375B" w:rsidRDefault="00963AE4">
      <w:pPr>
        <w:suppressAutoHyphens w:val="0"/>
        <w:rPr>
          <w:rFonts w:ascii="Arial" w:hAnsi="Arial" w:cs="Arial"/>
        </w:rPr>
      </w:pPr>
      <w:r w:rsidRPr="009A375B">
        <w:rPr>
          <w:rFonts w:ascii="Arial" w:hAnsi="Arial" w:cs="Arial"/>
        </w:rPr>
        <w:br w:type="page"/>
      </w:r>
    </w:p>
    <w:p w14:paraId="249A75AA" w14:textId="77777777" w:rsidR="00A3733B" w:rsidRPr="009A375B" w:rsidRDefault="00A3733B" w:rsidP="0051438E">
      <w:pPr>
        <w:widowControl w:val="0"/>
        <w:jc w:val="both"/>
        <w:rPr>
          <w:rFonts w:ascii="Arial" w:hAnsi="Arial" w:cs="Arial"/>
        </w:rPr>
      </w:pPr>
    </w:p>
    <w:p w14:paraId="54A0BCC5" w14:textId="77777777" w:rsidR="00366886" w:rsidRPr="009A375B" w:rsidRDefault="00366886" w:rsidP="0051438E">
      <w:pPr>
        <w:widowControl w:val="0"/>
        <w:jc w:val="both"/>
        <w:rPr>
          <w:rFonts w:ascii="Arial" w:hAnsi="Arial" w:cs="Arial"/>
        </w:rPr>
      </w:pPr>
    </w:p>
    <w:p w14:paraId="3576AC61"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t>Statutární město</w:t>
      </w:r>
      <w:r w:rsidR="00A3733B" w:rsidRPr="009A375B">
        <w:rPr>
          <w:rFonts w:ascii="Arial" w:hAnsi="Arial" w:cs="Arial"/>
          <w:sz w:val="20"/>
        </w:rPr>
        <w:t xml:space="preserve"> Karlovy Vary</w:t>
      </w:r>
    </w:p>
    <w:p w14:paraId="24BFE4C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70B84A1B"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68FFE744" w14:textId="77777777" w:rsidR="001C4F52" w:rsidRPr="009A375B" w:rsidRDefault="001C4F52" w:rsidP="001C4F52">
      <w:pPr>
        <w:rPr>
          <w:rFonts w:ascii="Arial" w:hAnsi="Arial" w:cs="Arial"/>
        </w:rPr>
      </w:pPr>
      <w:r w:rsidRPr="009A375B">
        <w:rPr>
          <w:rFonts w:ascii="Arial" w:hAnsi="Arial" w:cs="Arial"/>
        </w:rPr>
        <w:t>DIČ: CZ00254657</w:t>
      </w:r>
    </w:p>
    <w:p w14:paraId="3C58067A" w14:textId="77777777"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r w:rsidRPr="009A375B">
        <w:rPr>
          <w:rFonts w:ascii="Arial" w:hAnsi="Arial" w:cs="Arial"/>
        </w:rPr>
        <w:t>ú.: 27-0800424389/0800, vedený u České spořite</w:t>
      </w:r>
      <w:r w:rsidR="008024BF" w:rsidRPr="009A375B">
        <w:rPr>
          <w:rFonts w:ascii="Arial" w:hAnsi="Arial" w:cs="Arial"/>
        </w:rPr>
        <w:t>lny a.s., pobočka Karlovy Vary</w:t>
      </w:r>
    </w:p>
    <w:p w14:paraId="17FD49F1" w14:textId="77777777"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 xml:space="preserve">vních:  </w:t>
      </w:r>
      <w:r w:rsidR="00DC193F" w:rsidRPr="009A375B">
        <w:rPr>
          <w:rFonts w:ascii="Arial" w:hAnsi="Arial" w:cs="Arial"/>
        </w:rPr>
        <w:tab/>
      </w:r>
      <w:r w:rsidR="009907A1" w:rsidRPr="009A375B">
        <w:rPr>
          <w:rFonts w:ascii="Arial" w:hAnsi="Arial" w:cs="Arial"/>
        </w:rPr>
        <w:t>Ing. Andreou Pfeffer Ferklovou, MBA</w:t>
      </w:r>
      <w:r w:rsidR="00E23CEC" w:rsidRPr="009A375B">
        <w:rPr>
          <w:rFonts w:ascii="Arial" w:hAnsi="Arial" w:cs="Arial"/>
        </w:rPr>
        <w:t>.</w:t>
      </w:r>
      <w:r w:rsidR="009907A1" w:rsidRPr="009A375B">
        <w:rPr>
          <w:rFonts w:ascii="Arial" w:hAnsi="Arial" w:cs="Arial"/>
        </w:rPr>
        <w:t>, primátorkou města</w:t>
      </w:r>
    </w:p>
    <w:p w14:paraId="6B0A714C" w14:textId="77777777"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0AA96D25" w14:textId="19CB0781" w:rsidR="003A7F86" w:rsidRPr="009A375B" w:rsidRDefault="00A3733B" w:rsidP="00201708">
      <w:pPr>
        <w:jc w:val="both"/>
        <w:rPr>
          <w:rFonts w:ascii="Arial" w:hAnsi="Arial" w:cs="Arial"/>
        </w:rPr>
      </w:pPr>
      <w:r w:rsidRPr="009A375B">
        <w:rPr>
          <w:rFonts w:ascii="Arial" w:hAnsi="Arial" w:cs="Arial"/>
        </w:rPr>
        <w:t xml:space="preserve">                                                  </w:t>
      </w:r>
      <w:r w:rsidR="00947956" w:rsidRPr="009A375B">
        <w:rPr>
          <w:rFonts w:ascii="Arial" w:hAnsi="Arial" w:cs="Arial"/>
        </w:rPr>
        <w:tab/>
      </w:r>
      <w:r w:rsidR="003A7F86" w:rsidRPr="009A375B">
        <w:rPr>
          <w:rFonts w:ascii="Arial" w:hAnsi="Arial" w:cs="Arial"/>
        </w:rPr>
        <w:t xml:space="preserve">      </w:t>
      </w:r>
      <w:r w:rsidR="00DC193F" w:rsidRPr="009A375B">
        <w:rPr>
          <w:rFonts w:ascii="Arial" w:hAnsi="Arial" w:cs="Arial"/>
        </w:rPr>
        <w:tab/>
      </w:r>
      <w:r w:rsidR="00264D63">
        <w:rPr>
          <w:rFonts w:ascii="Arial" w:hAnsi="Arial" w:cs="Arial"/>
        </w:rPr>
        <w:t>Zdeňkem Uhlíkem</w:t>
      </w:r>
      <w:r w:rsidR="00201708" w:rsidRPr="00C63F97">
        <w:rPr>
          <w:rFonts w:ascii="Arial" w:hAnsi="Arial" w:cs="Arial"/>
        </w:rPr>
        <w:t xml:space="preserve">, </w:t>
      </w:r>
      <w:r w:rsidR="003A7F86" w:rsidRPr="00C63F97">
        <w:rPr>
          <w:rFonts w:ascii="Arial" w:hAnsi="Arial" w:cs="Arial"/>
        </w:rPr>
        <w:t>technikem</w:t>
      </w:r>
      <w:r w:rsidR="003A7F86" w:rsidRPr="009A375B">
        <w:rPr>
          <w:rFonts w:ascii="Arial" w:hAnsi="Arial" w:cs="Arial"/>
        </w:rPr>
        <w:t xml:space="preserve"> odboru rozvoje a investic</w:t>
      </w:r>
    </w:p>
    <w:p w14:paraId="20CCD3B9" w14:textId="77777777" w:rsidR="001A4B61" w:rsidRPr="009A375B" w:rsidRDefault="008F1374" w:rsidP="005E5C56">
      <w:pPr>
        <w:rPr>
          <w:rFonts w:ascii="Arial" w:hAnsi="Arial" w:cs="Arial"/>
        </w:rPr>
      </w:pPr>
      <w:r w:rsidRPr="009A375B">
        <w:rPr>
          <w:rFonts w:ascii="Arial" w:hAnsi="Arial" w:cs="Arial"/>
        </w:rPr>
        <w:t xml:space="preserve">technický dozor investora: </w:t>
      </w:r>
      <w:r w:rsidR="00482467" w:rsidRPr="009A375B">
        <w:rPr>
          <w:rFonts w:ascii="Arial" w:hAnsi="Arial" w:cs="Arial"/>
        </w:rPr>
        <w:tab/>
        <w:t xml:space="preserve">   </w:t>
      </w:r>
      <w:r w:rsidR="00DC193F" w:rsidRPr="009A375B">
        <w:rPr>
          <w:rFonts w:ascii="Arial" w:hAnsi="Arial" w:cs="Arial"/>
        </w:rPr>
        <w:tab/>
      </w:r>
      <w:r w:rsidR="001A4B61" w:rsidRPr="00DC42A5">
        <w:rPr>
          <w:rFonts w:ascii="Arial" w:hAnsi="Arial" w:cs="Arial"/>
          <w:highlight w:val="green"/>
        </w:rPr>
        <w:t>__________________________________________________</w:t>
      </w:r>
    </w:p>
    <w:p w14:paraId="6CE32B48" w14:textId="77777777" w:rsidR="008F1374" w:rsidRPr="009A375B" w:rsidRDefault="001A4B61" w:rsidP="005E5C56">
      <w:pPr>
        <w:rPr>
          <w:rFonts w:ascii="Arial" w:hAnsi="Arial" w:cs="Arial"/>
          <w:i/>
        </w:rPr>
      </w:pP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009907A1" w:rsidRPr="009A375B">
        <w:rPr>
          <w:rFonts w:ascii="Arial" w:hAnsi="Arial" w:cs="Arial"/>
          <w:i/>
        </w:rPr>
        <w:t>bude upřesněno zápisem ve stavebním deníku</w:t>
      </w:r>
      <w:r w:rsidRPr="009A375B">
        <w:rPr>
          <w:rFonts w:ascii="Arial" w:hAnsi="Arial" w:cs="Arial"/>
          <w:i/>
        </w:rPr>
        <w:t xml:space="preserve"> příp. doplněno </w:t>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r>
      <w:r w:rsidRPr="009A375B">
        <w:rPr>
          <w:rFonts w:ascii="Arial" w:hAnsi="Arial" w:cs="Arial"/>
          <w:i/>
        </w:rPr>
        <w:tab/>
        <w:t>zadavatelem před podpisem smlouvy</w:t>
      </w:r>
    </w:p>
    <w:p w14:paraId="62006982" w14:textId="77777777" w:rsidR="00A3733B" w:rsidRPr="009A375B" w:rsidRDefault="00A3733B" w:rsidP="005E5C56">
      <w:pPr>
        <w:rPr>
          <w:rFonts w:ascii="Arial" w:hAnsi="Arial" w:cs="Arial"/>
        </w:rPr>
      </w:pPr>
    </w:p>
    <w:p w14:paraId="44DC7FE9"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A23E5C2" w14:textId="77777777" w:rsidR="00A3733B" w:rsidRPr="009A375B" w:rsidRDefault="00A3733B" w:rsidP="005E5C56">
      <w:pPr>
        <w:rPr>
          <w:rFonts w:ascii="Arial" w:hAnsi="Arial" w:cs="Arial"/>
        </w:rPr>
      </w:pPr>
    </w:p>
    <w:p w14:paraId="2E3234B2" w14:textId="77777777" w:rsidR="00A3733B" w:rsidRPr="009A375B" w:rsidRDefault="00A3733B" w:rsidP="005E5C56">
      <w:pPr>
        <w:rPr>
          <w:rFonts w:ascii="Arial" w:hAnsi="Arial" w:cs="Arial"/>
          <w:b/>
          <w:bCs/>
        </w:rPr>
      </w:pPr>
      <w:r w:rsidRPr="009A375B">
        <w:rPr>
          <w:rFonts w:ascii="Arial" w:hAnsi="Arial" w:cs="Arial"/>
          <w:b/>
          <w:bCs/>
        </w:rPr>
        <w:t>a</w:t>
      </w:r>
    </w:p>
    <w:p w14:paraId="571C55BF" w14:textId="77777777" w:rsidR="00A3733B" w:rsidRPr="009A375B" w:rsidRDefault="00A3733B" w:rsidP="005E5C56">
      <w:pPr>
        <w:rPr>
          <w:rFonts w:ascii="Arial" w:hAnsi="Arial" w:cs="Arial"/>
          <w:b/>
        </w:rPr>
      </w:pPr>
    </w:p>
    <w:p w14:paraId="75126C5B" w14:textId="77777777" w:rsidR="00A3733B" w:rsidRPr="009A375B" w:rsidRDefault="00A3733B" w:rsidP="0051438E">
      <w:pPr>
        <w:pStyle w:val="Nadpis1"/>
        <w:numPr>
          <w:ilvl w:val="0"/>
          <w:numId w:val="0"/>
        </w:numPr>
        <w:rPr>
          <w:rFonts w:ascii="Arial" w:hAnsi="Arial" w:cs="Arial"/>
          <w:sz w:val="20"/>
        </w:rPr>
      </w:pPr>
      <w:r w:rsidRPr="009A375B">
        <w:rPr>
          <w:rFonts w:ascii="Arial" w:hAnsi="Arial" w:cs="Arial"/>
          <w:sz w:val="20"/>
          <w:highlight w:val="cyan"/>
        </w:rPr>
        <w:t>……………………………………………</w:t>
      </w:r>
    </w:p>
    <w:p w14:paraId="5ED3D572" w14:textId="77777777" w:rsidR="00DC193F" w:rsidRPr="009A375B" w:rsidRDefault="00DC193F" w:rsidP="005E5C56">
      <w:pPr>
        <w:rPr>
          <w:rFonts w:ascii="Arial" w:hAnsi="Arial" w:cs="Arial"/>
        </w:rPr>
      </w:pPr>
      <w:r w:rsidRPr="009A375B">
        <w:rPr>
          <w:rFonts w:ascii="Arial" w:hAnsi="Arial" w:cs="Arial"/>
        </w:rPr>
        <w:t xml:space="preserve">obchodní rejstřík vedený </w:t>
      </w:r>
      <w:r w:rsidRPr="009A375B">
        <w:rPr>
          <w:rFonts w:ascii="Arial" w:hAnsi="Arial" w:cs="Arial"/>
          <w:highlight w:val="cyan"/>
        </w:rPr>
        <w:t>………..</w:t>
      </w:r>
      <w:r w:rsidRPr="009A375B">
        <w:rPr>
          <w:rFonts w:ascii="Arial" w:hAnsi="Arial" w:cs="Arial"/>
        </w:rPr>
        <w:t xml:space="preserve"> soudem v </w:t>
      </w:r>
      <w:r w:rsidRPr="009A375B">
        <w:rPr>
          <w:rFonts w:ascii="Arial" w:hAnsi="Arial" w:cs="Arial"/>
          <w:highlight w:val="cyan"/>
        </w:rPr>
        <w:t>….…….</w:t>
      </w:r>
      <w:r w:rsidRPr="009A375B">
        <w:rPr>
          <w:rFonts w:ascii="Arial" w:hAnsi="Arial" w:cs="Arial"/>
        </w:rPr>
        <w:t xml:space="preserve">, </w:t>
      </w:r>
      <w:r w:rsidR="004D625D">
        <w:rPr>
          <w:rFonts w:ascii="Arial" w:hAnsi="Arial" w:cs="Arial"/>
        </w:rPr>
        <w:t>sp. zn.</w:t>
      </w:r>
      <w:r w:rsidRPr="009A375B">
        <w:rPr>
          <w:rFonts w:ascii="Arial" w:hAnsi="Arial" w:cs="Arial"/>
        </w:rPr>
        <w:t xml:space="preserve"> </w:t>
      </w:r>
      <w:r w:rsidRPr="009A375B">
        <w:rPr>
          <w:rFonts w:ascii="Arial" w:hAnsi="Arial" w:cs="Arial"/>
          <w:highlight w:val="cyan"/>
        </w:rPr>
        <w:t>…</w:t>
      </w:r>
      <w:r w:rsidRPr="009A375B">
        <w:rPr>
          <w:rFonts w:ascii="Arial" w:hAnsi="Arial" w:cs="Arial"/>
        </w:rPr>
        <w:t>,</w:t>
      </w:r>
      <w:r w:rsidR="004D625D">
        <w:rPr>
          <w:rFonts w:ascii="Arial" w:hAnsi="Arial" w:cs="Arial"/>
        </w:rPr>
        <w:t xml:space="preserve"> </w:t>
      </w:r>
      <w:r w:rsidRPr="009A375B">
        <w:rPr>
          <w:rFonts w:ascii="Arial" w:hAnsi="Arial" w:cs="Arial"/>
          <w:i/>
        </w:rPr>
        <w:t>(v případě právnické osoby)</w:t>
      </w:r>
    </w:p>
    <w:p w14:paraId="7FB04FF3" w14:textId="77777777"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A3733B" w:rsidRPr="009A375B">
        <w:rPr>
          <w:rFonts w:ascii="Arial" w:hAnsi="Arial" w:cs="Arial"/>
          <w:highlight w:val="cyan"/>
        </w:rPr>
        <w:t>………………………………….</w:t>
      </w:r>
    </w:p>
    <w:p w14:paraId="29F81FCE"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Pr="009A375B">
        <w:rPr>
          <w:rFonts w:ascii="Arial" w:hAnsi="Arial" w:cs="Arial"/>
          <w:highlight w:val="cyan"/>
        </w:rPr>
        <w:t>…………………………………………</w:t>
      </w:r>
    </w:p>
    <w:p w14:paraId="2EE8E57F" w14:textId="77777777"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Pr="009A375B">
        <w:rPr>
          <w:rFonts w:ascii="Arial" w:hAnsi="Arial" w:cs="Arial"/>
          <w:highlight w:val="cyan"/>
        </w:rPr>
        <w:t>……………………………………….</w:t>
      </w:r>
    </w:p>
    <w:p w14:paraId="37B913CD" w14:textId="77777777"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č.ú.: </w:t>
      </w:r>
      <w:r w:rsidRPr="009A375B">
        <w:rPr>
          <w:rFonts w:ascii="Arial" w:hAnsi="Arial" w:cs="Arial"/>
          <w:highlight w:val="cyan"/>
        </w:rPr>
        <w:t>…………………………</w:t>
      </w:r>
      <w:r w:rsidRPr="009A375B">
        <w:rPr>
          <w:rFonts w:ascii="Arial" w:hAnsi="Arial" w:cs="Arial"/>
        </w:rPr>
        <w:t xml:space="preserve"> vedený u </w:t>
      </w:r>
      <w:r w:rsidRPr="009A375B">
        <w:rPr>
          <w:rFonts w:ascii="Arial" w:hAnsi="Arial" w:cs="Arial"/>
          <w:highlight w:val="cyan"/>
        </w:rPr>
        <w:t>…………………….</w:t>
      </w:r>
      <w:r w:rsidR="008024BF" w:rsidRPr="009A375B">
        <w:rPr>
          <w:rFonts w:ascii="Arial" w:hAnsi="Arial" w:cs="Arial"/>
        </w:rPr>
        <w:t xml:space="preserve">, pobočka </w:t>
      </w:r>
      <w:r w:rsidR="008024BF" w:rsidRPr="009A375B">
        <w:rPr>
          <w:rFonts w:ascii="Arial" w:hAnsi="Arial" w:cs="Arial"/>
          <w:highlight w:val="cyan"/>
        </w:rPr>
        <w:t>……………………</w:t>
      </w:r>
    </w:p>
    <w:p w14:paraId="52397112" w14:textId="77777777" w:rsidR="00A3733B" w:rsidRPr="009A375B" w:rsidRDefault="00A926C6" w:rsidP="005E5C56">
      <w:pPr>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smluvních:  </w:t>
      </w:r>
      <w:r w:rsidR="00DC193F" w:rsidRPr="009A375B">
        <w:rPr>
          <w:rFonts w:ascii="Arial" w:hAnsi="Arial" w:cs="Arial"/>
        </w:rPr>
        <w:tab/>
      </w:r>
      <w:r w:rsidR="00A3733B" w:rsidRPr="009A375B">
        <w:rPr>
          <w:rFonts w:ascii="Arial" w:hAnsi="Arial" w:cs="Arial"/>
          <w:highlight w:val="cyan"/>
        </w:rPr>
        <w:t>……………………………………</w:t>
      </w:r>
    </w:p>
    <w:p w14:paraId="00B391F7" w14:textId="77777777" w:rsidR="00A3733B" w:rsidRPr="009A375B" w:rsidRDefault="00A926C6" w:rsidP="005E5C56">
      <w:pPr>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A3733B" w:rsidRPr="009A375B">
        <w:rPr>
          <w:rFonts w:ascii="Arial" w:hAnsi="Arial" w:cs="Arial"/>
          <w:highlight w:val="cyan"/>
        </w:rPr>
        <w:t>…………………………………..</w:t>
      </w:r>
    </w:p>
    <w:p w14:paraId="03F35CB8" w14:textId="77777777" w:rsidR="00A3733B" w:rsidRPr="009A375B" w:rsidRDefault="00A3733B" w:rsidP="005E5C56">
      <w:pPr>
        <w:rPr>
          <w:rFonts w:ascii="Arial" w:hAnsi="Arial" w:cs="Arial"/>
        </w:rPr>
      </w:pPr>
    </w:p>
    <w:p w14:paraId="2A38A3D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77777777"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4452B91D" w:rsidR="00A3733B" w:rsidRPr="00356A6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356A6B">
        <w:rPr>
          <w:rFonts w:ascii="Arial" w:hAnsi="Arial" w:cs="Arial"/>
        </w:rPr>
        <w:t>pod</w:t>
      </w:r>
      <w:r w:rsidR="00BB0276" w:rsidRPr="00356A6B">
        <w:rPr>
          <w:rFonts w:ascii="Arial" w:hAnsi="Arial" w:cs="Arial"/>
        </w:rPr>
        <w:t>dodavatel)</w:t>
      </w:r>
      <w:r w:rsidR="00A3733B" w:rsidRPr="00356A6B">
        <w:rPr>
          <w:rFonts w:ascii="Arial" w:hAnsi="Arial" w:cs="Arial"/>
        </w:rPr>
        <w:t xml:space="preserve"> je držitelem </w:t>
      </w:r>
      <w:r w:rsidR="0070262D" w:rsidRPr="00356A6B">
        <w:rPr>
          <w:rFonts w:ascii="Arial" w:hAnsi="Arial" w:cs="Arial"/>
        </w:rPr>
        <w:t>živnostenského</w:t>
      </w:r>
      <w:r w:rsidR="00BB0276" w:rsidRPr="00356A6B">
        <w:rPr>
          <w:rFonts w:ascii="Arial" w:hAnsi="Arial" w:cs="Arial"/>
        </w:rPr>
        <w:t xml:space="preserve"> </w:t>
      </w:r>
      <w:r w:rsidR="00A3733B" w:rsidRPr="00356A6B">
        <w:rPr>
          <w:rFonts w:ascii="Arial" w:hAnsi="Arial" w:cs="Arial"/>
        </w:rPr>
        <w:t xml:space="preserve">oprávnění </w:t>
      </w:r>
      <w:r w:rsidR="00356A6B" w:rsidRPr="00356A6B">
        <w:rPr>
          <w:rFonts w:ascii="Arial" w:hAnsi="Arial" w:cs="Arial"/>
        </w:rPr>
        <w:t>„</w:t>
      </w:r>
      <w:r w:rsidR="008C4E95" w:rsidRPr="00356A6B">
        <w:rPr>
          <w:rFonts w:ascii="Arial" w:hAnsi="Arial" w:cs="Arial"/>
        </w:rPr>
        <w:t>Provádění staveb, jejich změn a odstraňování</w:t>
      </w:r>
      <w:r w:rsidR="00356A6B" w:rsidRPr="00356A6B">
        <w:rPr>
          <w:rFonts w:ascii="Arial" w:hAnsi="Arial" w:cs="Arial"/>
        </w:rPr>
        <w:t>“</w:t>
      </w:r>
      <w:r w:rsidR="004C38EF" w:rsidRPr="00356A6B">
        <w:rPr>
          <w:rFonts w:ascii="Arial" w:hAnsi="Arial" w:cs="Arial"/>
        </w:rPr>
        <w:t xml:space="preserve"> </w:t>
      </w:r>
      <w:r w:rsidR="00A3733B" w:rsidRPr="00356A6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6C8F9A10" w14:textId="43FE0E79" w:rsidR="00A3733B" w:rsidRPr="0026552A" w:rsidRDefault="00F977E2" w:rsidP="00172826">
      <w:pPr>
        <w:numPr>
          <w:ilvl w:val="0"/>
          <w:numId w:val="10"/>
        </w:numPr>
        <w:jc w:val="both"/>
        <w:rPr>
          <w:rFonts w:ascii="Arial" w:hAnsi="Arial" w:cs="Arial"/>
        </w:rPr>
      </w:pPr>
      <w:r w:rsidRPr="0026552A">
        <w:rPr>
          <w:rFonts w:ascii="Arial" w:hAnsi="Arial" w:cs="Arial"/>
        </w:rPr>
        <w:t>z</w:t>
      </w:r>
      <w:r w:rsidR="00A3733B" w:rsidRPr="0026552A">
        <w:rPr>
          <w:rFonts w:ascii="Arial" w:hAnsi="Arial" w:cs="Arial"/>
        </w:rPr>
        <w:t>hotovitel je vítězem</w:t>
      </w:r>
      <w:r w:rsidR="0070262D" w:rsidRPr="0026552A">
        <w:rPr>
          <w:rFonts w:ascii="Arial" w:hAnsi="Arial" w:cs="Arial"/>
        </w:rPr>
        <w:t xml:space="preserve"> </w:t>
      </w:r>
      <w:r w:rsidR="00A3733B" w:rsidRPr="0026552A">
        <w:rPr>
          <w:rFonts w:ascii="Arial" w:hAnsi="Arial" w:cs="Arial"/>
        </w:rPr>
        <w:t xml:space="preserve">veřejné zakázky </w:t>
      </w:r>
      <w:r w:rsidR="0083092A" w:rsidRPr="0026552A">
        <w:rPr>
          <w:rFonts w:ascii="Arial" w:hAnsi="Arial" w:cs="Arial"/>
        </w:rPr>
        <w:t xml:space="preserve">s názvem </w:t>
      </w:r>
      <w:r w:rsidR="00935494" w:rsidRPr="0026552A">
        <w:rPr>
          <w:rFonts w:ascii="Arial" w:hAnsi="Arial" w:cs="Arial"/>
        </w:rPr>
        <w:t>„</w:t>
      </w:r>
      <w:r w:rsidR="00406232" w:rsidRPr="00406232">
        <w:rPr>
          <w:rFonts w:ascii="Arial" w:hAnsi="Arial" w:cs="Arial"/>
        </w:rPr>
        <w:t>Karlovy Vary, ZŠ Konečná - rekonstrukce osvětlení, II.-V. etapa</w:t>
      </w:r>
      <w:r w:rsidR="00935494" w:rsidRPr="0026552A">
        <w:rPr>
          <w:rFonts w:ascii="Arial" w:hAnsi="Arial" w:cs="Arial"/>
        </w:rPr>
        <w:t>“</w:t>
      </w:r>
      <w:r w:rsidR="00A3733B" w:rsidRPr="0026552A">
        <w:rPr>
          <w:rFonts w:ascii="Arial" w:hAnsi="Arial" w:cs="Arial"/>
        </w:rPr>
        <w:t xml:space="preserve"> </w:t>
      </w:r>
      <w:r w:rsidR="008C1D3E" w:rsidRPr="0026552A">
        <w:rPr>
          <w:rFonts w:ascii="Arial" w:hAnsi="Arial" w:cs="Arial"/>
        </w:rPr>
        <w:t xml:space="preserve">(dále </w:t>
      </w:r>
      <w:r w:rsidR="0083092A" w:rsidRPr="0026552A">
        <w:rPr>
          <w:rFonts w:ascii="Arial" w:hAnsi="Arial" w:cs="Arial"/>
        </w:rPr>
        <w:t>též</w:t>
      </w:r>
      <w:r w:rsidR="008C1D3E" w:rsidRPr="0026552A">
        <w:rPr>
          <w:rFonts w:ascii="Arial" w:hAnsi="Arial" w:cs="Arial"/>
        </w:rPr>
        <w:t xml:space="preserve"> „veřejná zakázka“) </w:t>
      </w:r>
      <w:r w:rsidR="00076DB8" w:rsidRPr="0026552A">
        <w:rPr>
          <w:rFonts w:ascii="Arial" w:hAnsi="Arial" w:cs="Arial"/>
        </w:rPr>
        <w:t>zahájené</w:t>
      </w:r>
      <w:r w:rsidR="00A3733B" w:rsidRPr="0026552A">
        <w:rPr>
          <w:rFonts w:ascii="Arial" w:hAnsi="Arial" w:cs="Arial"/>
        </w:rPr>
        <w:t xml:space="preserve"> dne</w:t>
      </w:r>
      <w:r w:rsidR="00E71ED4" w:rsidRPr="0026552A">
        <w:rPr>
          <w:rFonts w:ascii="Arial" w:hAnsi="Arial" w:cs="Arial"/>
        </w:rPr>
        <w:t xml:space="preserve"> </w:t>
      </w:r>
      <w:r w:rsidR="002A7F04">
        <w:rPr>
          <w:rFonts w:ascii="Arial" w:hAnsi="Arial" w:cs="Arial"/>
        </w:rPr>
        <w:t>……..</w:t>
      </w:r>
      <w:r w:rsidR="00963AE4" w:rsidRPr="0026552A">
        <w:rPr>
          <w:rFonts w:ascii="Arial" w:hAnsi="Arial" w:cs="Arial"/>
        </w:rPr>
        <w:t>202</w:t>
      </w:r>
      <w:r w:rsidR="00C47A1F">
        <w:rPr>
          <w:rFonts w:ascii="Arial" w:hAnsi="Arial" w:cs="Arial"/>
        </w:rPr>
        <w:t>5</w:t>
      </w:r>
      <w:r w:rsidR="00627682" w:rsidRPr="0026552A">
        <w:rPr>
          <w:rFonts w:ascii="Arial" w:hAnsi="Arial" w:cs="Arial"/>
        </w:rPr>
        <w:t xml:space="preserve"> </w:t>
      </w:r>
      <w:r w:rsidR="00A3733B" w:rsidRPr="0026552A">
        <w:rPr>
          <w:rFonts w:ascii="Arial" w:hAnsi="Arial" w:cs="Arial"/>
        </w:rPr>
        <w:t xml:space="preserve">objednatelem jako </w:t>
      </w:r>
      <w:r w:rsidR="0066433E" w:rsidRPr="0026552A">
        <w:rPr>
          <w:rFonts w:ascii="Arial" w:hAnsi="Arial" w:cs="Arial"/>
        </w:rPr>
        <w:t>zadavatelem</w:t>
      </w:r>
      <w:r w:rsidR="00A3733B" w:rsidRPr="0026552A">
        <w:rPr>
          <w:rFonts w:ascii="Arial" w:hAnsi="Arial" w:cs="Arial"/>
        </w:rPr>
        <w:t xml:space="preserve"> veřejné zakáz</w:t>
      </w:r>
      <w:r w:rsidR="0014485C" w:rsidRPr="0026552A">
        <w:rPr>
          <w:rFonts w:ascii="Arial" w:hAnsi="Arial" w:cs="Arial"/>
        </w:rPr>
        <w:t xml:space="preserve">ky </w:t>
      </w:r>
      <w:r w:rsidR="006F7989" w:rsidRPr="0026552A">
        <w:rPr>
          <w:rFonts w:ascii="Arial" w:hAnsi="Arial" w:cs="Arial"/>
        </w:rPr>
        <w:t xml:space="preserve">v podlimitním režimu </w:t>
      </w:r>
      <w:r w:rsidR="0014485C" w:rsidRPr="0026552A">
        <w:rPr>
          <w:rFonts w:ascii="Arial" w:hAnsi="Arial" w:cs="Arial"/>
        </w:rPr>
        <w:t xml:space="preserve">formou </w:t>
      </w:r>
      <w:r w:rsidR="00963AE4" w:rsidRPr="0026552A">
        <w:rPr>
          <w:rFonts w:ascii="Arial" w:hAnsi="Arial" w:cs="Arial"/>
          <w:color w:val="000000"/>
        </w:rPr>
        <w:t xml:space="preserve">zjednodušeného podlimitního řízení </w:t>
      </w:r>
      <w:r w:rsidR="0014485C" w:rsidRPr="0026552A">
        <w:rPr>
          <w:rFonts w:ascii="Arial" w:hAnsi="Arial" w:cs="Arial"/>
        </w:rPr>
        <w:t>dle</w:t>
      </w:r>
      <w:r w:rsidR="007A70DB" w:rsidRPr="0026552A">
        <w:rPr>
          <w:rFonts w:ascii="Arial" w:hAnsi="Arial" w:cs="Arial"/>
        </w:rPr>
        <w:t xml:space="preserve"> </w:t>
      </w:r>
      <w:r w:rsidR="00190814" w:rsidRPr="0026552A">
        <w:rPr>
          <w:rFonts w:ascii="Arial" w:hAnsi="Arial" w:cs="Arial"/>
        </w:rPr>
        <w:t xml:space="preserve">§ </w:t>
      </w:r>
      <w:r w:rsidR="006F7989" w:rsidRPr="0026552A">
        <w:rPr>
          <w:rFonts w:ascii="Arial" w:hAnsi="Arial" w:cs="Arial"/>
        </w:rPr>
        <w:t>5</w:t>
      </w:r>
      <w:r w:rsidR="00963AE4" w:rsidRPr="0026552A">
        <w:rPr>
          <w:rFonts w:ascii="Arial" w:hAnsi="Arial" w:cs="Arial"/>
        </w:rPr>
        <w:t>3</w:t>
      </w:r>
      <w:r w:rsidR="00190814" w:rsidRPr="0026552A">
        <w:rPr>
          <w:rFonts w:ascii="Arial" w:hAnsi="Arial" w:cs="Arial"/>
        </w:rPr>
        <w:t xml:space="preserve"> </w:t>
      </w:r>
      <w:r w:rsidR="00A3733B" w:rsidRPr="0026552A">
        <w:rPr>
          <w:rFonts w:ascii="Arial" w:hAnsi="Arial" w:cs="Arial"/>
        </w:rPr>
        <w:t>zákona č.</w:t>
      </w:r>
      <w:r w:rsidR="002106A5" w:rsidRPr="0026552A">
        <w:rPr>
          <w:rFonts w:ascii="Arial" w:hAnsi="Arial" w:cs="Arial"/>
        </w:rPr>
        <w:t> </w:t>
      </w:r>
      <w:r w:rsidR="006F7989" w:rsidRPr="0026552A">
        <w:rPr>
          <w:rFonts w:ascii="Arial" w:hAnsi="Arial" w:cs="Arial"/>
        </w:rPr>
        <w:t>134/2016 Sb., o zadávání veřejných zakázek</w:t>
      </w:r>
      <w:r w:rsidR="005652F9" w:rsidRPr="0026552A">
        <w:rPr>
          <w:rFonts w:ascii="Arial" w:hAnsi="Arial" w:cs="Arial"/>
        </w:rPr>
        <w:t xml:space="preserve">, </w:t>
      </w:r>
      <w:r w:rsidR="0048397C" w:rsidRPr="0026552A">
        <w:rPr>
          <w:rFonts w:ascii="Arial" w:hAnsi="Arial" w:cs="Arial"/>
        </w:rPr>
        <w:t xml:space="preserve">ve znění pozdějších předpisů </w:t>
      </w:r>
      <w:r w:rsidR="006F7989" w:rsidRPr="0026552A">
        <w:rPr>
          <w:rFonts w:ascii="Arial" w:hAnsi="Arial" w:cs="Arial"/>
        </w:rPr>
        <w:t>(dále jen „ZZVZ“)</w:t>
      </w:r>
      <w:r w:rsidR="00E71ED4" w:rsidRPr="0026552A">
        <w:rPr>
          <w:rFonts w:ascii="Arial" w:hAnsi="Arial" w:cs="Arial"/>
        </w:rPr>
        <w:t xml:space="preserve"> </w:t>
      </w:r>
      <w:r w:rsidR="005B58FD" w:rsidRPr="0026552A">
        <w:rPr>
          <w:rFonts w:ascii="Arial" w:hAnsi="Arial" w:cs="Arial"/>
        </w:rPr>
        <w:t>a</w:t>
      </w:r>
      <w:r w:rsidR="002106A5" w:rsidRPr="0026552A">
        <w:rPr>
          <w:rFonts w:ascii="Arial" w:hAnsi="Arial" w:cs="Arial"/>
        </w:rPr>
        <w:t> </w:t>
      </w:r>
      <w:r w:rsidR="00190814" w:rsidRPr="0026552A">
        <w:rPr>
          <w:rFonts w:ascii="Arial" w:hAnsi="Arial" w:cs="Arial"/>
        </w:rPr>
        <w:t>v</w:t>
      </w:r>
      <w:r w:rsidR="00A3733B" w:rsidRPr="0026552A">
        <w:rPr>
          <w:rFonts w:ascii="Arial" w:hAnsi="Arial" w:cs="Arial"/>
        </w:rPr>
        <w:t xml:space="preserve">ýběr </w:t>
      </w:r>
      <w:r w:rsidR="006F7989" w:rsidRPr="0026552A">
        <w:rPr>
          <w:rFonts w:ascii="Arial" w:hAnsi="Arial" w:cs="Arial"/>
        </w:rPr>
        <w:t>dodavatele</w:t>
      </w:r>
      <w:r w:rsidR="00A3733B" w:rsidRPr="0026552A">
        <w:rPr>
          <w:rFonts w:ascii="Arial" w:hAnsi="Arial" w:cs="Arial"/>
        </w:rPr>
        <w:t xml:space="preserve"> byl </w:t>
      </w:r>
      <w:r w:rsidR="005652F9" w:rsidRPr="0026552A">
        <w:rPr>
          <w:rFonts w:ascii="Arial" w:hAnsi="Arial" w:cs="Arial"/>
        </w:rPr>
        <w:t xml:space="preserve">schválen </w:t>
      </w:r>
      <w:r w:rsidR="00A3733B" w:rsidRPr="0026552A">
        <w:rPr>
          <w:rFonts w:ascii="Arial" w:hAnsi="Arial" w:cs="Arial"/>
        </w:rPr>
        <w:t>usnesením Rady města Karlovy Vary dne</w:t>
      </w:r>
      <w:r w:rsidR="0083092A" w:rsidRPr="0026552A">
        <w:rPr>
          <w:rFonts w:ascii="Arial" w:hAnsi="Arial" w:cs="Arial"/>
        </w:rPr>
        <w:t xml:space="preserve"> </w:t>
      </w:r>
      <w:r w:rsidR="0083092A" w:rsidRPr="0026552A">
        <w:rPr>
          <w:rFonts w:ascii="Arial" w:hAnsi="Arial" w:cs="Arial"/>
          <w:highlight w:val="green"/>
        </w:rPr>
        <w:t>____________</w:t>
      </w:r>
      <w:r w:rsidR="0083092A" w:rsidRPr="0026552A">
        <w:rPr>
          <w:rFonts w:ascii="Arial" w:hAnsi="Arial" w:cs="Arial"/>
        </w:rPr>
        <w:t xml:space="preserve"> </w:t>
      </w:r>
      <w:r w:rsidR="0083092A" w:rsidRPr="0026552A">
        <w:rPr>
          <w:rFonts w:ascii="Arial" w:hAnsi="Arial" w:cs="Arial"/>
          <w:i/>
        </w:rPr>
        <w:t xml:space="preserve">(bude doplněno </w:t>
      </w:r>
      <w:r w:rsidR="003F1712" w:rsidRPr="0026552A">
        <w:rPr>
          <w:rFonts w:ascii="Arial" w:hAnsi="Arial" w:cs="Arial"/>
          <w:i/>
        </w:rPr>
        <w:t>před podpisem smlouvy</w:t>
      </w:r>
      <w:r w:rsidR="0083092A" w:rsidRPr="0026552A">
        <w:rPr>
          <w:rFonts w:ascii="Arial" w:hAnsi="Arial" w:cs="Arial"/>
          <w:i/>
        </w:rPr>
        <w:t>)</w:t>
      </w:r>
      <w:r w:rsidR="0083092A" w:rsidRPr="0026552A">
        <w:rPr>
          <w:rFonts w:ascii="Arial" w:hAnsi="Arial" w:cs="Arial"/>
        </w:rPr>
        <w:t xml:space="preserve"> </w:t>
      </w:r>
      <w:r w:rsidR="00862FD6" w:rsidRPr="0026552A">
        <w:rPr>
          <w:rFonts w:ascii="Arial" w:hAnsi="Arial" w:cs="Arial"/>
        </w:rPr>
        <w:t>pod bodem č</w:t>
      </w:r>
      <w:r w:rsidR="00862FD6" w:rsidRPr="0026552A">
        <w:rPr>
          <w:rFonts w:ascii="Arial" w:hAnsi="Arial" w:cs="Arial"/>
          <w:highlight w:val="green"/>
        </w:rPr>
        <w:t xml:space="preserve">. </w:t>
      </w:r>
      <w:r w:rsidR="0083092A" w:rsidRPr="0026552A">
        <w:rPr>
          <w:rFonts w:ascii="Arial" w:hAnsi="Arial" w:cs="Arial"/>
          <w:highlight w:val="green"/>
        </w:rPr>
        <w:t>____________</w:t>
      </w:r>
      <w:r w:rsidR="0083092A" w:rsidRPr="0026552A">
        <w:rPr>
          <w:rFonts w:ascii="Arial" w:hAnsi="Arial" w:cs="Arial"/>
        </w:rPr>
        <w:t xml:space="preserve"> </w:t>
      </w:r>
      <w:r w:rsidR="0083092A" w:rsidRPr="0026552A">
        <w:rPr>
          <w:rFonts w:ascii="Arial" w:hAnsi="Arial" w:cs="Arial"/>
          <w:i/>
        </w:rPr>
        <w:t xml:space="preserve">(bude doplněno </w:t>
      </w:r>
      <w:r w:rsidR="003F1712" w:rsidRPr="0026552A">
        <w:rPr>
          <w:rFonts w:ascii="Arial" w:hAnsi="Arial" w:cs="Arial"/>
          <w:i/>
        </w:rPr>
        <w:t>před podpisem smlouvy</w:t>
      </w:r>
      <w:r w:rsidR="0083092A" w:rsidRPr="0026552A">
        <w:rPr>
          <w:rFonts w:ascii="Arial" w:hAnsi="Arial" w:cs="Arial"/>
          <w:i/>
        </w:rPr>
        <w:t>)</w:t>
      </w:r>
      <w:r w:rsidR="0083092A" w:rsidRPr="0026552A">
        <w:rPr>
          <w:rFonts w:ascii="Arial" w:hAnsi="Arial" w:cs="Arial"/>
        </w:rPr>
        <w:t xml:space="preserve"> </w:t>
      </w:r>
      <w:r w:rsidR="00862FD6" w:rsidRPr="0026552A">
        <w:rPr>
          <w:rFonts w:ascii="Arial" w:hAnsi="Arial" w:cs="Arial"/>
        </w:rPr>
        <w:t>jednání</w:t>
      </w:r>
      <w:r w:rsidR="00A3733B" w:rsidRPr="0026552A">
        <w:rPr>
          <w:rFonts w:ascii="Arial" w:hAnsi="Arial" w:cs="Arial"/>
        </w:rPr>
        <w:t>; a</w:t>
      </w:r>
    </w:p>
    <w:p w14:paraId="5C1646EE" w14:textId="77777777" w:rsidR="00A3733B" w:rsidRPr="009A375B" w:rsidRDefault="00A3733B" w:rsidP="005E5C56">
      <w:pPr>
        <w:jc w:val="both"/>
        <w:rPr>
          <w:rFonts w:ascii="Arial" w:hAnsi="Arial" w:cs="Arial"/>
        </w:rPr>
      </w:pPr>
    </w:p>
    <w:p w14:paraId="5DAC00AF"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2AA32CD1" w14:textId="77777777" w:rsidR="00862FD6" w:rsidRPr="009A375B" w:rsidRDefault="00862FD6" w:rsidP="00862FD6">
      <w:pPr>
        <w:jc w:val="both"/>
        <w:rPr>
          <w:rFonts w:ascii="Arial" w:hAnsi="Arial" w:cs="Arial"/>
        </w:rPr>
      </w:pPr>
    </w:p>
    <w:p w14:paraId="50FB0F56" w14:textId="32EF4109" w:rsidR="00862FD6" w:rsidRPr="009A375B" w:rsidRDefault="00862FD6" w:rsidP="00862FD6">
      <w:pPr>
        <w:numPr>
          <w:ilvl w:val="0"/>
          <w:numId w:val="10"/>
        </w:numPr>
        <w:jc w:val="both"/>
        <w:rPr>
          <w:rFonts w:ascii="Arial" w:hAnsi="Arial" w:cs="Arial"/>
        </w:rPr>
      </w:pPr>
      <w:r w:rsidRPr="009A375B">
        <w:rPr>
          <w:rFonts w:ascii="Arial" w:hAnsi="Arial" w:cs="Arial"/>
        </w:rPr>
        <w:t xml:space="preserve">Rada města Karlovy Vary schválila uzavření této smlouvy na svém jednání konaném dne </w:t>
      </w:r>
      <w:r w:rsidR="0083092A" w:rsidRPr="004C38EF">
        <w:rPr>
          <w:rFonts w:ascii="Arial" w:hAnsi="Arial" w:cs="Arial"/>
          <w:highlight w:val="green"/>
        </w:rPr>
        <w:t>____________</w:t>
      </w:r>
      <w:r w:rsidR="0083092A" w:rsidRPr="009A375B">
        <w:rPr>
          <w:rFonts w:ascii="Arial" w:hAnsi="Arial" w:cs="Arial"/>
        </w:rPr>
        <w:t xml:space="preserve"> </w:t>
      </w:r>
      <w:r w:rsidR="0083092A" w:rsidRPr="009A375B">
        <w:rPr>
          <w:rFonts w:ascii="Arial" w:hAnsi="Arial" w:cs="Arial"/>
          <w:i/>
        </w:rPr>
        <w:t xml:space="preserve">(bude doplněno </w:t>
      </w:r>
      <w:r w:rsidR="003F1712">
        <w:rPr>
          <w:rFonts w:ascii="Arial" w:hAnsi="Arial" w:cs="Arial"/>
          <w:i/>
        </w:rPr>
        <w:t>před podpisem smlouvy</w:t>
      </w:r>
      <w:r w:rsidR="0083092A" w:rsidRPr="009A375B">
        <w:rPr>
          <w:rFonts w:ascii="Arial" w:hAnsi="Arial" w:cs="Arial"/>
          <w:i/>
        </w:rPr>
        <w:t>)</w:t>
      </w:r>
      <w:r w:rsidR="0083092A" w:rsidRPr="009A375B">
        <w:rPr>
          <w:rFonts w:ascii="Arial" w:hAnsi="Arial" w:cs="Arial"/>
        </w:rPr>
        <w:t xml:space="preserve"> </w:t>
      </w:r>
      <w:r w:rsidRPr="009A375B">
        <w:rPr>
          <w:rFonts w:ascii="Arial" w:hAnsi="Arial" w:cs="Arial"/>
        </w:rPr>
        <w:t xml:space="preserve">pod bodem č. </w:t>
      </w:r>
      <w:r w:rsidR="0083092A" w:rsidRPr="004C38EF">
        <w:rPr>
          <w:rFonts w:ascii="Arial" w:hAnsi="Arial" w:cs="Arial"/>
          <w:highlight w:val="green"/>
        </w:rPr>
        <w:t>____________</w:t>
      </w:r>
      <w:r w:rsidR="0083092A" w:rsidRPr="009A375B">
        <w:rPr>
          <w:rFonts w:ascii="Arial" w:hAnsi="Arial" w:cs="Arial"/>
        </w:rPr>
        <w:t xml:space="preserve"> </w:t>
      </w:r>
      <w:r w:rsidR="0083092A" w:rsidRPr="009A375B">
        <w:rPr>
          <w:rFonts w:ascii="Arial" w:hAnsi="Arial" w:cs="Arial"/>
          <w:i/>
        </w:rPr>
        <w:t xml:space="preserve">(bude doplněno </w:t>
      </w:r>
      <w:r w:rsidR="003F1712">
        <w:rPr>
          <w:rFonts w:ascii="Arial" w:hAnsi="Arial" w:cs="Arial"/>
          <w:i/>
        </w:rPr>
        <w:t>před podpisem smlouvy</w:t>
      </w:r>
      <w:r w:rsidR="0083092A" w:rsidRPr="009A375B">
        <w:rPr>
          <w:rFonts w:ascii="Arial" w:hAnsi="Arial" w:cs="Arial"/>
          <w:i/>
        </w:rPr>
        <w:t>)</w:t>
      </w:r>
      <w:r w:rsidR="0083092A" w:rsidRPr="009A375B">
        <w:rPr>
          <w:rFonts w:ascii="Arial" w:hAnsi="Arial" w:cs="Arial"/>
        </w:rPr>
        <w:t xml:space="preserve"> </w:t>
      </w:r>
      <w:r w:rsidRPr="009A375B">
        <w:rPr>
          <w:rFonts w:ascii="Arial" w:hAnsi="Arial" w:cs="Arial"/>
        </w:rPr>
        <w:t>jednání,</w:t>
      </w:r>
    </w:p>
    <w:p w14:paraId="4A884609" w14:textId="77777777" w:rsidR="00A3733B" w:rsidRPr="009A375B" w:rsidRDefault="00A3733B" w:rsidP="005E5C5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77777777" w:rsidR="000F1492" w:rsidRPr="009A375B" w:rsidRDefault="000F1492" w:rsidP="005E5C56">
      <w:pPr>
        <w:pStyle w:val="BodyText21"/>
        <w:widowControl/>
        <w:rPr>
          <w:rFonts w:ascii="Arial" w:hAnsi="Arial" w:cs="Arial"/>
          <w:sz w:val="20"/>
        </w:rPr>
      </w:pP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77777777" w:rsidR="000F1492" w:rsidRPr="009A375B"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2FD9B78E"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rPr>
        <w:br w:type="page"/>
      </w: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p>
    <w:p w14:paraId="4E638499" w14:textId="77777777" w:rsidR="00A3733B" w:rsidRPr="009A375B" w:rsidRDefault="00A3733B" w:rsidP="005E5C56">
      <w:pPr>
        <w:rPr>
          <w:rFonts w:ascii="Arial" w:hAnsi="Arial" w:cs="Arial"/>
        </w:rPr>
      </w:pPr>
    </w:p>
    <w:p w14:paraId="5AE2BC65" w14:textId="78A329B0"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w:t>
      </w:r>
      <w:r w:rsidR="00070887">
        <w:rPr>
          <w:rFonts w:ascii="Arial" w:hAnsi="Arial" w:cs="Arial"/>
        </w:rPr>
        <w:t> </w:t>
      </w:r>
      <w:r w:rsidRPr="009A375B">
        <w:rPr>
          <w:rFonts w:ascii="Arial" w:hAnsi="Arial" w:cs="Arial"/>
        </w:rPr>
        <w:t>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47624E3A" w14:textId="77777777" w:rsidR="00A3733B" w:rsidRPr="009A375B" w:rsidRDefault="00A3733B" w:rsidP="005E5C56">
      <w:pPr>
        <w:jc w:val="both"/>
        <w:rPr>
          <w:rFonts w:ascii="Arial" w:hAnsi="Arial" w:cs="Arial"/>
        </w:rPr>
      </w:pPr>
    </w:p>
    <w:p w14:paraId="215FD140" w14:textId="26833C73" w:rsidR="00A3733B" w:rsidRPr="009C617F"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w:t>
      </w:r>
      <w:r w:rsidRPr="009C617F">
        <w:rPr>
          <w:rFonts w:ascii="Arial" w:hAnsi="Arial" w:cs="Arial"/>
        </w:rPr>
        <w:t xml:space="preserve">závazných právních předpisů, </w:t>
      </w:r>
      <w:r w:rsidR="001434E2" w:rsidRPr="009C617F">
        <w:rPr>
          <w:rFonts w:ascii="Arial" w:hAnsi="Arial" w:cs="Arial"/>
        </w:rPr>
        <w:t>ČSN, ČN, EN</w:t>
      </w:r>
      <w:r w:rsidRPr="009C617F">
        <w:rPr>
          <w:rFonts w:ascii="Arial" w:hAnsi="Arial" w:cs="Arial"/>
        </w:rPr>
        <w:t xml:space="preserve"> a ostatních norem, a to včetně zařízení staveniště a</w:t>
      </w:r>
      <w:r w:rsidR="00070887">
        <w:rPr>
          <w:rFonts w:ascii="Arial" w:hAnsi="Arial" w:cs="Arial"/>
        </w:rPr>
        <w:t> </w:t>
      </w:r>
      <w:r w:rsidRPr="009C617F">
        <w:rPr>
          <w:rFonts w:ascii="Arial" w:hAnsi="Arial" w:cs="Arial"/>
        </w:rPr>
        <w:t>jeho vyklizení po dokončení díla.</w:t>
      </w:r>
    </w:p>
    <w:p w14:paraId="73EB5758" w14:textId="77777777" w:rsidR="00655636" w:rsidRPr="009C617F" w:rsidRDefault="00655636" w:rsidP="00655636">
      <w:pPr>
        <w:pStyle w:val="Odstavecseseznamem"/>
        <w:rPr>
          <w:rFonts w:ascii="Arial" w:hAnsi="Arial" w:cs="Arial"/>
        </w:rPr>
      </w:pPr>
    </w:p>
    <w:p w14:paraId="7F802DC5" w14:textId="77777777" w:rsidR="00A3733B" w:rsidRPr="009C617F" w:rsidRDefault="00A3733B" w:rsidP="005E5C56">
      <w:pPr>
        <w:jc w:val="both"/>
        <w:rPr>
          <w:rFonts w:ascii="Arial" w:hAnsi="Arial" w:cs="Arial"/>
          <w:b/>
        </w:rPr>
      </w:pPr>
      <w:r w:rsidRPr="009C617F">
        <w:rPr>
          <w:rFonts w:ascii="Arial" w:hAnsi="Arial" w:cs="Arial"/>
          <w:b/>
        </w:rPr>
        <w:t>II.</w:t>
      </w:r>
      <w:r w:rsidRPr="009C617F">
        <w:rPr>
          <w:rFonts w:ascii="Arial" w:hAnsi="Arial" w:cs="Arial"/>
          <w:b/>
        </w:rPr>
        <w:tab/>
        <w:t>Specifikace díla</w:t>
      </w:r>
    </w:p>
    <w:p w14:paraId="7368D7CC" w14:textId="77777777" w:rsidR="00A3733B" w:rsidRPr="009C617F" w:rsidRDefault="00A3733B" w:rsidP="00F8445C">
      <w:pPr>
        <w:jc w:val="both"/>
        <w:rPr>
          <w:rFonts w:ascii="Arial" w:hAnsi="Arial" w:cs="Arial"/>
        </w:rPr>
      </w:pPr>
    </w:p>
    <w:p w14:paraId="77757A27" w14:textId="2FE70889" w:rsidR="002F6CF8" w:rsidRPr="009C617F" w:rsidRDefault="00A3733B" w:rsidP="00D573E9">
      <w:pPr>
        <w:numPr>
          <w:ilvl w:val="1"/>
          <w:numId w:val="29"/>
        </w:numPr>
        <w:jc w:val="both"/>
        <w:rPr>
          <w:rFonts w:ascii="Arial" w:hAnsi="Arial" w:cs="Arial"/>
        </w:rPr>
      </w:pPr>
      <w:r w:rsidRPr="009C617F">
        <w:rPr>
          <w:rFonts w:ascii="Arial" w:hAnsi="Arial" w:cs="Arial"/>
        </w:rPr>
        <w:t>Předmětem díla dle této smlouvy</w:t>
      </w:r>
      <w:r w:rsidR="00711583" w:rsidRPr="009C617F">
        <w:rPr>
          <w:rFonts w:ascii="Arial" w:hAnsi="Arial" w:cs="Arial"/>
        </w:rPr>
        <w:t xml:space="preserve"> je </w:t>
      </w:r>
      <w:r w:rsidR="00AF767E" w:rsidRPr="009C617F">
        <w:rPr>
          <w:rFonts w:ascii="Arial" w:hAnsi="Arial" w:cs="Arial"/>
          <w:color w:val="000000" w:themeColor="text1"/>
        </w:rPr>
        <w:t xml:space="preserve">provedení a obstarání veškerých prací </w:t>
      </w:r>
      <w:r w:rsidR="00240BD1" w:rsidRPr="009C617F">
        <w:rPr>
          <w:rFonts w:ascii="Arial" w:hAnsi="Arial" w:cs="Arial"/>
        </w:rPr>
        <w:t xml:space="preserve">nutných k úplnému dokončení a zprovoznění stavby s názvem </w:t>
      </w:r>
      <w:r w:rsidR="00264D63" w:rsidRPr="00264D63">
        <w:rPr>
          <w:rFonts w:ascii="Arial" w:hAnsi="Arial" w:cs="Arial"/>
          <w:i/>
        </w:rPr>
        <w:t>„</w:t>
      </w:r>
      <w:r w:rsidR="00614B68" w:rsidRPr="00614B68">
        <w:rPr>
          <w:rFonts w:ascii="Arial" w:hAnsi="Arial" w:cs="Arial"/>
          <w:i/>
        </w:rPr>
        <w:t>Karlovy Vary, ZŠ Konečná - rekonstrukce osvětlení, II. -V. etapa</w:t>
      </w:r>
      <w:r w:rsidR="00264D63" w:rsidRPr="00264D63">
        <w:rPr>
          <w:rFonts w:ascii="Arial" w:hAnsi="Arial" w:cs="Arial"/>
          <w:i/>
        </w:rPr>
        <w:t>“</w:t>
      </w:r>
      <w:r w:rsidR="00264D63">
        <w:rPr>
          <w:rFonts w:ascii="Arial" w:hAnsi="Arial" w:cs="Arial"/>
        </w:rPr>
        <w:t xml:space="preserve">, </w:t>
      </w:r>
      <w:r w:rsidR="003F1712" w:rsidRPr="009C617F">
        <w:rPr>
          <w:rFonts w:ascii="Arial" w:hAnsi="Arial" w:cs="Arial"/>
        </w:rPr>
        <w:t xml:space="preserve">která je výsledkem stavebních a </w:t>
      </w:r>
      <w:r w:rsidR="003F1712" w:rsidRPr="008F34AF">
        <w:rPr>
          <w:rFonts w:ascii="Arial" w:hAnsi="Arial" w:cs="Arial"/>
        </w:rPr>
        <w:t xml:space="preserve">montážních prací a související projektové a inženýrské činnosti, a to v rozsahu specifikovaném ZD, jejíž součástí </w:t>
      </w:r>
      <w:r w:rsidR="00070887">
        <w:rPr>
          <w:rFonts w:ascii="Arial" w:hAnsi="Arial" w:cs="Arial"/>
        </w:rPr>
        <w:t>je i projektová dokumentace pro </w:t>
      </w:r>
      <w:r w:rsidR="003F1712" w:rsidRPr="008F34AF">
        <w:rPr>
          <w:rFonts w:ascii="Arial" w:hAnsi="Arial" w:cs="Arial"/>
        </w:rPr>
        <w:t xml:space="preserve">provádění stavby s názvem </w:t>
      </w:r>
      <w:r w:rsidR="002E1FD6" w:rsidRPr="008F34AF">
        <w:rPr>
          <w:rFonts w:ascii="Arial" w:hAnsi="Arial" w:cs="Arial"/>
        </w:rPr>
        <w:t>„</w:t>
      </w:r>
      <w:r w:rsidR="008F34AF" w:rsidRPr="008F34AF">
        <w:rPr>
          <w:rFonts w:ascii="Arial" w:hAnsi="Arial" w:cs="Arial"/>
        </w:rPr>
        <w:t xml:space="preserve">Karlovy Vary, </w:t>
      </w:r>
      <w:r w:rsidR="008F34AF" w:rsidRPr="008F34AF">
        <w:rPr>
          <w:rFonts w:ascii="Arial" w:hAnsi="Arial" w:cs="Arial"/>
          <w:iCs/>
        </w:rPr>
        <w:t>ZŠ Konečná – rekonstrukce elektroinstalace</w:t>
      </w:r>
      <w:r w:rsidR="002E1FD6" w:rsidRPr="008F34AF">
        <w:rPr>
          <w:rFonts w:ascii="Arial" w:hAnsi="Arial" w:cs="Arial"/>
        </w:rPr>
        <w:t xml:space="preserve">“, včetně Soupisu stavebních prací, dodávek a služeb s výkazem výměr, č. zakázky: </w:t>
      </w:r>
      <w:r w:rsidR="008F34AF" w:rsidRPr="008F34AF">
        <w:rPr>
          <w:rFonts w:ascii="Arial" w:hAnsi="Arial" w:cs="Arial"/>
        </w:rPr>
        <w:t>E - 2153, zpracovatel 3D PROJEKT Miroslava Klimešová</w:t>
      </w:r>
      <w:r w:rsidR="00D1106B" w:rsidRPr="008F34AF">
        <w:rPr>
          <w:rFonts w:ascii="Arial" w:hAnsi="Arial" w:cs="Arial"/>
          <w:color w:val="000000"/>
        </w:rPr>
        <w:t xml:space="preserve">, </w:t>
      </w:r>
      <w:r w:rsidR="008F34AF" w:rsidRPr="008F34AF">
        <w:rPr>
          <w:rFonts w:ascii="Arial" w:hAnsi="Arial" w:cs="Arial"/>
          <w:color w:val="000000"/>
        </w:rPr>
        <w:t>Úvalská 604/2</w:t>
      </w:r>
      <w:r w:rsidR="00D1106B" w:rsidRPr="008F34AF">
        <w:rPr>
          <w:rFonts w:ascii="Arial" w:hAnsi="Arial" w:cs="Arial"/>
          <w:color w:val="000000"/>
        </w:rPr>
        <w:t xml:space="preserve">, </w:t>
      </w:r>
      <w:r w:rsidR="008F34AF" w:rsidRPr="008F34AF">
        <w:rPr>
          <w:rFonts w:ascii="Arial" w:hAnsi="Arial" w:cs="Arial"/>
          <w:color w:val="000000"/>
        </w:rPr>
        <w:t>Karlovy Vary</w:t>
      </w:r>
      <w:r w:rsidR="00D1106B" w:rsidRPr="008F34AF">
        <w:rPr>
          <w:rFonts w:ascii="Arial" w:hAnsi="Arial" w:cs="Arial"/>
          <w:color w:val="000000"/>
        </w:rPr>
        <w:t xml:space="preserve">, IČ: </w:t>
      </w:r>
      <w:r w:rsidR="008F34AF" w:rsidRPr="008F34AF">
        <w:rPr>
          <w:rFonts w:ascii="Arial" w:hAnsi="Arial" w:cs="Arial"/>
          <w:color w:val="000000"/>
        </w:rPr>
        <w:t>72270179</w:t>
      </w:r>
      <w:r w:rsidR="00A67496" w:rsidRPr="008F34AF">
        <w:rPr>
          <w:rFonts w:ascii="Arial" w:hAnsi="Arial" w:cs="Arial"/>
        </w:rPr>
        <w:t xml:space="preserve">, </w:t>
      </w:r>
      <w:r w:rsidR="002F6CF8" w:rsidRPr="008F34AF">
        <w:rPr>
          <w:rFonts w:ascii="Arial" w:hAnsi="Arial" w:cs="Arial"/>
          <w:color w:val="000000" w:themeColor="text1"/>
        </w:rPr>
        <w:t>(dále</w:t>
      </w:r>
      <w:r w:rsidR="002F6CF8" w:rsidRPr="008F34AF">
        <w:rPr>
          <w:rFonts w:ascii="Arial" w:hAnsi="Arial" w:cs="Arial"/>
        </w:rPr>
        <w:t xml:space="preserve"> též „PD“)</w:t>
      </w:r>
      <w:r w:rsidR="006A6BFC">
        <w:rPr>
          <w:rFonts w:ascii="Arial" w:hAnsi="Arial" w:cs="Arial"/>
        </w:rPr>
        <w:t xml:space="preserve"> a to dle etapizace plnění</w:t>
      </w:r>
      <w:r w:rsidR="002F6CF8" w:rsidRPr="008F34AF">
        <w:rPr>
          <w:rFonts w:ascii="Arial" w:hAnsi="Arial" w:cs="Arial"/>
        </w:rPr>
        <w:t>,</w:t>
      </w:r>
    </w:p>
    <w:p w14:paraId="1C04713F" w14:textId="77777777" w:rsidR="002F6CF8" w:rsidRPr="009C617F" w:rsidRDefault="002F6CF8" w:rsidP="002F6CF8">
      <w:pPr>
        <w:ind w:left="705"/>
        <w:jc w:val="both"/>
        <w:rPr>
          <w:rFonts w:ascii="Arial" w:hAnsi="Arial" w:cs="Arial"/>
        </w:rPr>
      </w:pPr>
    </w:p>
    <w:p w14:paraId="182BA96B" w14:textId="5C989ECE" w:rsidR="00C166E6" w:rsidRPr="00870D5A" w:rsidRDefault="00A3733B" w:rsidP="00D573E9">
      <w:pPr>
        <w:numPr>
          <w:ilvl w:val="1"/>
          <w:numId w:val="29"/>
        </w:numPr>
        <w:jc w:val="both"/>
        <w:rPr>
          <w:rFonts w:ascii="Arial" w:hAnsi="Arial" w:cs="Arial"/>
        </w:rPr>
      </w:pPr>
      <w:r w:rsidRPr="009C617F">
        <w:rPr>
          <w:rFonts w:ascii="Arial" w:hAnsi="Arial" w:cs="Arial"/>
        </w:rPr>
        <w:t xml:space="preserve">Podkladem pro uzavření smlouvy je nabídka zhotovitele ze dne </w:t>
      </w:r>
      <w:r w:rsidRPr="00DC42A5">
        <w:rPr>
          <w:rFonts w:ascii="Arial" w:hAnsi="Arial" w:cs="Arial"/>
          <w:highlight w:val="green"/>
        </w:rPr>
        <w:t>……………</w:t>
      </w:r>
      <w:r w:rsidRPr="009C617F">
        <w:rPr>
          <w:rFonts w:ascii="Arial" w:hAnsi="Arial" w:cs="Arial"/>
        </w:rPr>
        <w:t xml:space="preserve"> (</w:t>
      </w:r>
      <w:r w:rsidR="00070887">
        <w:rPr>
          <w:rFonts w:ascii="Arial" w:hAnsi="Arial" w:cs="Arial"/>
        </w:rPr>
        <w:t>která je doložena u </w:t>
      </w:r>
      <w:r w:rsidR="00D2621B" w:rsidRPr="009C617F">
        <w:rPr>
          <w:rFonts w:ascii="Arial" w:hAnsi="Arial" w:cs="Arial"/>
        </w:rPr>
        <w:t xml:space="preserve">objednatele jako externí </w:t>
      </w:r>
      <w:r w:rsidRPr="009C617F">
        <w:rPr>
          <w:rFonts w:ascii="Arial" w:hAnsi="Arial" w:cs="Arial"/>
        </w:rPr>
        <w:t>příloha smlouvy). Předmět díla je blíže specifikován zadávací dokumentací pro veřejnou zakázku</w:t>
      </w:r>
      <w:r w:rsidR="0014485C" w:rsidRPr="009C617F">
        <w:rPr>
          <w:rFonts w:ascii="Arial" w:hAnsi="Arial" w:cs="Arial"/>
        </w:rPr>
        <w:t xml:space="preserve"> </w:t>
      </w:r>
      <w:r w:rsidR="00D2621B" w:rsidRPr="009C617F">
        <w:rPr>
          <w:rFonts w:ascii="Arial" w:hAnsi="Arial" w:cs="Arial"/>
        </w:rPr>
        <w:t>(která je doložena u objednatele jako externí příloha smlouvy</w:t>
      </w:r>
      <w:r w:rsidR="00190814" w:rsidRPr="009C617F">
        <w:rPr>
          <w:rFonts w:ascii="Arial" w:hAnsi="Arial" w:cs="Arial"/>
        </w:rPr>
        <w:t xml:space="preserve">) </w:t>
      </w:r>
      <w:r w:rsidR="001C55AC" w:rsidRPr="009C617F">
        <w:rPr>
          <w:rFonts w:ascii="Arial" w:hAnsi="Arial" w:cs="Arial"/>
        </w:rPr>
        <w:t xml:space="preserve">a projektovou dokumentací </w:t>
      </w:r>
      <w:r w:rsidR="00190814" w:rsidRPr="009C617F">
        <w:rPr>
          <w:rFonts w:ascii="Arial" w:hAnsi="Arial" w:cs="Arial"/>
        </w:rPr>
        <w:t>pro provádění stavby</w:t>
      </w:r>
      <w:r w:rsidR="007F3810" w:rsidRPr="009C617F">
        <w:rPr>
          <w:rFonts w:ascii="Arial" w:hAnsi="Arial" w:cs="Arial"/>
        </w:rPr>
        <w:t>,</w:t>
      </w:r>
      <w:r w:rsidR="00AF767E" w:rsidRPr="009C617F">
        <w:rPr>
          <w:rFonts w:ascii="Arial" w:hAnsi="Arial" w:cs="Arial"/>
        </w:rPr>
        <w:t xml:space="preserve"> </w:t>
      </w:r>
      <w:r w:rsidR="00190814" w:rsidRPr="009C617F">
        <w:rPr>
          <w:rFonts w:ascii="Arial" w:hAnsi="Arial" w:cs="Arial"/>
        </w:rPr>
        <w:t>která je součástí zadávací dokumentace</w:t>
      </w:r>
      <w:r w:rsidRPr="009C617F">
        <w:rPr>
          <w:rFonts w:ascii="Arial" w:hAnsi="Arial" w:cs="Arial"/>
        </w:rPr>
        <w:t>. Zadávací dokumentace pro veřejnou zakázku tvoří nedílnou součást této smlouvy</w:t>
      </w:r>
      <w:r w:rsidRPr="00870D5A">
        <w:rPr>
          <w:rFonts w:ascii="Arial" w:hAnsi="Arial" w:cs="Arial"/>
        </w:rPr>
        <w:t xml:space="preserve"> a byl</w:t>
      </w:r>
      <w:r w:rsidR="00190814" w:rsidRPr="00870D5A">
        <w:rPr>
          <w:rFonts w:ascii="Arial" w:hAnsi="Arial" w:cs="Arial"/>
        </w:rPr>
        <w:t>a zhotoviteli předána</w:t>
      </w:r>
      <w:r w:rsidRPr="00870D5A">
        <w:rPr>
          <w:rFonts w:ascii="Arial" w:hAnsi="Arial" w:cs="Arial"/>
        </w:rPr>
        <w:t xml:space="preserve"> jako podklad pro stanovení ceny díla</w:t>
      </w:r>
      <w:r w:rsidR="008024BF" w:rsidRPr="00870D5A">
        <w:rPr>
          <w:rFonts w:ascii="Arial" w:hAnsi="Arial" w:cs="Arial"/>
        </w:rPr>
        <w:t xml:space="preserve"> před podpisem této smlouvy</w:t>
      </w:r>
      <w:r w:rsidRPr="00870D5A">
        <w:rPr>
          <w:rFonts w:ascii="Arial" w:hAnsi="Arial" w:cs="Arial"/>
        </w:rPr>
        <w:t xml:space="preserve">, což zhotovitel </w:t>
      </w:r>
      <w:r w:rsidR="00C166E6" w:rsidRPr="00870D5A">
        <w:rPr>
          <w:rFonts w:ascii="Arial" w:hAnsi="Arial" w:cs="Arial"/>
        </w:rPr>
        <w:t>podpisem této smlouvy stvrzuje.</w:t>
      </w:r>
      <w:r w:rsidR="00D57857" w:rsidRPr="00870D5A">
        <w:rPr>
          <w:rFonts w:ascii="Arial" w:hAnsi="Arial" w:cs="Arial"/>
        </w:rPr>
        <w:t xml:space="preserve"> Za správnost a</w:t>
      </w:r>
      <w:r w:rsidR="002106A5" w:rsidRPr="00870D5A">
        <w:rPr>
          <w:rFonts w:ascii="Arial" w:hAnsi="Arial" w:cs="Arial"/>
        </w:rPr>
        <w:t> </w:t>
      </w:r>
      <w:r w:rsidR="00D57857" w:rsidRPr="00870D5A">
        <w:rPr>
          <w:rFonts w:ascii="Arial" w:hAnsi="Arial" w:cs="Arial"/>
        </w:rPr>
        <w:t>úplnost předané projektové dokumentace a soupis</w:t>
      </w:r>
      <w:r w:rsidR="002106A5" w:rsidRPr="00870D5A">
        <w:rPr>
          <w:rFonts w:ascii="Arial" w:hAnsi="Arial" w:cs="Arial"/>
        </w:rPr>
        <w:t>u</w:t>
      </w:r>
      <w:r w:rsidR="00D57857" w:rsidRPr="00870D5A">
        <w:rPr>
          <w:rFonts w:ascii="Arial" w:hAnsi="Arial" w:cs="Arial"/>
        </w:rPr>
        <w:t xml:space="preserve"> stavebních prací, dodávek a služeb s výkazem výměr odpovídá výhradně objednatel.</w:t>
      </w:r>
    </w:p>
    <w:p w14:paraId="5E0F2E88" w14:textId="77777777" w:rsidR="00C166E6" w:rsidRPr="009A375B" w:rsidRDefault="00C166E6" w:rsidP="00C166E6">
      <w:pPr>
        <w:jc w:val="both"/>
        <w:rPr>
          <w:rFonts w:ascii="Arial" w:hAnsi="Arial" w:cs="Arial"/>
        </w:rPr>
      </w:pPr>
    </w:p>
    <w:p w14:paraId="07790E3F" w14:textId="7AEB951C" w:rsidR="00A3733B" w:rsidRPr="009A375B" w:rsidRDefault="007F3810" w:rsidP="00D573E9">
      <w:pPr>
        <w:numPr>
          <w:ilvl w:val="1"/>
          <w:numId w:val="29"/>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8024BF" w:rsidRPr="009A375B">
        <w:rPr>
          <w:rFonts w:ascii="Arial" w:hAnsi="Arial" w:cs="Arial"/>
        </w:rPr>
        <w:t xml:space="preserve"> zadávací dokumentaci včetně </w:t>
      </w:r>
      <w:r w:rsidR="00240BD1" w:rsidRPr="009A375B">
        <w:rPr>
          <w:rFonts w:ascii="Arial" w:hAnsi="Arial" w:cs="Arial"/>
        </w:rPr>
        <w:t>PD</w:t>
      </w:r>
      <w:r w:rsidR="00711583" w:rsidRPr="009A375B">
        <w:rPr>
          <w:rFonts w:ascii="Arial" w:hAnsi="Arial" w:cs="Arial"/>
        </w:rPr>
        <w:t xml:space="preserve">, </w:t>
      </w:r>
      <w:r w:rsidR="00394D49" w:rsidRPr="009A375B">
        <w:rPr>
          <w:rFonts w:ascii="Arial" w:hAnsi="Arial" w:cs="Arial"/>
        </w:rPr>
        <w:t>soupis</w:t>
      </w:r>
      <w:r w:rsidR="008024BF" w:rsidRPr="009A375B">
        <w:rPr>
          <w:rFonts w:ascii="Arial" w:hAnsi="Arial" w:cs="Arial"/>
        </w:rPr>
        <w:t>ů</w:t>
      </w:r>
      <w:r w:rsidR="00EA29F3" w:rsidRPr="009A375B">
        <w:rPr>
          <w:rFonts w:ascii="Arial" w:hAnsi="Arial" w:cs="Arial"/>
        </w:rPr>
        <w:t xml:space="preserve"> stavebních prací, dodávek a služeb s výkazem výměr</w:t>
      </w:r>
      <w:r w:rsidR="00A3733B" w:rsidRPr="009A375B">
        <w:rPr>
          <w:rFonts w:ascii="Arial" w:hAnsi="Arial" w:cs="Arial"/>
        </w:rPr>
        <w:t xml:space="preserve"> </w:t>
      </w:r>
      <w:r w:rsidR="0070262D" w:rsidRPr="009A375B">
        <w:rPr>
          <w:rFonts w:ascii="Arial" w:hAnsi="Arial" w:cs="Arial"/>
        </w:rPr>
        <w:t>na akci</w:t>
      </w:r>
      <w:r w:rsidR="00187185" w:rsidRPr="009A375B">
        <w:rPr>
          <w:rFonts w:ascii="Arial" w:hAnsi="Arial" w:cs="Arial"/>
        </w:rPr>
        <w:t xml:space="preserve"> </w:t>
      </w:r>
      <w:r w:rsidR="00AF767E" w:rsidRPr="009A375B">
        <w:rPr>
          <w:rFonts w:ascii="Arial" w:hAnsi="Arial" w:cs="Arial"/>
        </w:rPr>
        <w:t xml:space="preserve">stavby </w:t>
      </w:r>
      <w:r w:rsidR="00240BD1" w:rsidRPr="009A375B">
        <w:rPr>
          <w:rFonts w:ascii="Arial" w:hAnsi="Arial" w:cs="Arial"/>
        </w:rPr>
        <w:t xml:space="preserve">s názvem </w:t>
      </w:r>
      <w:r w:rsidR="00264D63" w:rsidRPr="00264D63">
        <w:rPr>
          <w:rFonts w:ascii="Arial" w:hAnsi="Arial" w:cs="Arial"/>
          <w:i/>
        </w:rPr>
        <w:t>„</w:t>
      </w:r>
      <w:r w:rsidR="00CF78D5" w:rsidRPr="00CF78D5">
        <w:rPr>
          <w:rFonts w:ascii="Arial" w:hAnsi="Arial" w:cs="Arial"/>
          <w:i/>
        </w:rPr>
        <w:t>Karlovy Vary, ZŠ Konečná - rekonstrukce osvětlení, II. -V. etapa</w:t>
      </w:r>
      <w:r w:rsidR="00264D63" w:rsidRPr="00264D63">
        <w:rPr>
          <w:rFonts w:ascii="Arial" w:hAnsi="Arial" w:cs="Arial"/>
          <w:i/>
        </w:rPr>
        <w:t>“</w:t>
      </w:r>
      <w:r w:rsidR="00240BD1" w:rsidRPr="009A2916">
        <w:rPr>
          <w:rFonts w:ascii="Arial" w:hAnsi="Arial" w:cs="Arial"/>
        </w:rPr>
        <w:t>.</w:t>
      </w:r>
      <w:r w:rsidR="00240BD1" w:rsidRPr="009A375B">
        <w:rPr>
          <w:rFonts w:ascii="Arial" w:hAnsi="Arial" w:cs="Arial"/>
        </w:rPr>
        <w:t xml:space="preserve"> </w:t>
      </w:r>
      <w:r w:rsidR="00A3733B" w:rsidRPr="009A375B">
        <w:rPr>
          <w:rFonts w:ascii="Arial" w:hAnsi="Arial" w:cs="Arial"/>
        </w:rPr>
        <w:t xml:space="preserve">Předmětem </w:t>
      </w:r>
      <w:r w:rsidR="0048496E" w:rsidRPr="009A375B">
        <w:rPr>
          <w:rFonts w:ascii="Arial" w:hAnsi="Arial" w:cs="Arial"/>
        </w:rPr>
        <w:t>plnění</w:t>
      </w:r>
      <w:r w:rsidR="00A3733B" w:rsidRPr="009A375B">
        <w:rPr>
          <w:rFonts w:ascii="Arial" w:hAnsi="Arial" w:cs="Arial"/>
        </w:rPr>
        <w:t xml:space="preserve"> jsou rovněž </w:t>
      </w:r>
      <w:r w:rsidR="0048496E" w:rsidRPr="009A375B">
        <w:rPr>
          <w:rFonts w:ascii="Arial" w:hAnsi="Arial" w:cs="Arial"/>
        </w:rPr>
        <w:t xml:space="preserve">náklady na </w:t>
      </w:r>
      <w:r w:rsidR="00A3733B" w:rsidRPr="009A375B">
        <w:rPr>
          <w:rFonts w:ascii="Arial" w:hAnsi="Arial" w:cs="Arial"/>
        </w:rPr>
        <w:t>činnosti, práce a</w:t>
      </w:r>
      <w:r w:rsidR="002106A5" w:rsidRPr="009A375B">
        <w:rPr>
          <w:rFonts w:ascii="Arial" w:hAnsi="Arial" w:cs="Arial"/>
        </w:rPr>
        <w:t> </w:t>
      </w:r>
      <w:r w:rsidR="00A3733B" w:rsidRPr="009A375B">
        <w:rPr>
          <w:rFonts w:ascii="Arial" w:hAnsi="Arial" w:cs="Arial"/>
        </w:rPr>
        <w:t>dodávky, které nejsou v dok</w:t>
      </w:r>
      <w:r w:rsidR="00711583" w:rsidRPr="009A375B">
        <w:rPr>
          <w:rFonts w:ascii="Arial" w:hAnsi="Arial" w:cs="Arial"/>
        </w:rPr>
        <w:t>umentech</w:t>
      </w:r>
      <w:r w:rsidR="00A3733B" w:rsidRPr="009A375B">
        <w:rPr>
          <w:rFonts w:ascii="Arial" w:hAnsi="Arial" w:cs="Arial"/>
        </w:rPr>
        <w:t xml:space="preserve"> uvedených v tomto odstavci smlouvy obsaženy, ale 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prací však v žádném případě nezvyšuje cenu za provedení díla stanovenou v článku V. odst. </w:t>
      </w:r>
      <w:r w:rsidR="007A5FF0" w:rsidRPr="009A375B">
        <w:rPr>
          <w:rFonts w:ascii="Arial" w:hAnsi="Arial" w:cs="Arial"/>
        </w:rPr>
        <w:t>5.1. této 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Default="00A3733B" w:rsidP="00C63F97">
      <w:pPr>
        <w:suppressAutoHyphens w:val="0"/>
        <w:ind w:left="709"/>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7FCB5A7F" w14:textId="77777777" w:rsidR="002E54CB" w:rsidRPr="009A375B" w:rsidRDefault="002E54CB" w:rsidP="00C63F97">
      <w:pPr>
        <w:suppressAutoHyphens w:val="0"/>
        <w:ind w:left="709"/>
        <w:rPr>
          <w:rFonts w:ascii="Arial" w:hAnsi="Arial" w:cs="Arial"/>
        </w:rPr>
      </w:pPr>
    </w:p>
    <w:p w14:paraId="3F4D684D"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17A73003" w14:textId="39D282C1" w:rsidR="003F473F" w:rsidRPr="009A375B" w:rsidRDefault="00393D5A" w:rsidP="00A45EA0">
      <w:pPr>
        <w:pStyle w:val="Znaka"/>
        <w:widowControl/>
        <w:numPr>
          <w:ilvl w:val="0"/>
          <w:numId w:val="26"/>
        </w:numPr>
        <w:ind w:left="1134" w:hanging="425"/>
        <w:jc w:val="both"/>
        <w:rPr>
          <w:rFonts w:cs="Arial"/>
          <w:sz w:val="20"/>
        </w:rPr>
      </w:pPr>
      <w:r w:rsidRPr="009A375B">
        <w:rPr>
          <w:rFonts w:cs="Arial"/>
          <w:sz w:val="20"/>
        </w:rPr>
        <w:t>zajištění nebo provedení řádn</w:t>
      </w:r>
      <w:r w:rsidR="00C06B52">
        <w:rPr>
          <w:rFonts w:cs="Arial"/>
          <w:sz w:val="20"/>
        </w:rPr>
        <w:t xml:space="preserve">é revize projektové </w:t>
      </w:r>
      <w:r w:rsidR="00C06B52" w:rsidRPr="00273F15">
        <w:rPr>
          <w:rFonts w:cs="Arial"/>
          <w:sz w:val="20"/>
        </w:rPr>
        <w:t>dokumentace</w:t>
      </w:r>
      <w:r w:rsidR="00273F15" w:rsidRPr="00273F15">
        <w:rPr>
          <w:rFonts w:cs="Arial"/>
          <w:sz w:val="20"/>
        </w:rPr>
        <w:t xml:space="preserve"> dle čl. II odst. 2.4. písm. b)</w:t>
      </w:r>
      <w:r w:rsidR="003F473F" w:rsidRPr="00273F15">
        <w:rPr>
          <w:rFonts w:cs="Arial"/>
          <w:sz w:val="20"/>
        </w:rPr>
        <w:t>,</w:t>
      </w:r>
      <w:r w:rsidRPr="009A375B">
        <w:rPr>
          <w:rFonts w:cs="Arial"/>
          <w:sz w:val="20"/>
        </w:rPr>
        <w:t xml:space="preserve"> </w:t>
      </w:r>
      <w:r w:rsidR="00A45EA0" w:rsidRPr="009A375B">
        <w:rPr>
          <w:rFonts w:cs="Arial"/>
          <w:sz w:val="20"/>
        </w:rPr>
        <w:t>případný soupis zjištěných vad a nedostatků předané dokumentace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zpracování písemného harmonogramu realizace díla dle této smlouvy alespoň v rozsahu stanoveném v článku III. odst. 3.3. této smlouvy jako přílohy č. 2 této smlouvy</w:t>
      </w:r>
      <w:r w:rsidR="00A45EA0" w:rsidRPr="00E90C38">
        <w:rPr>
          <w:rFonts w:cs="Arial"/>
          <w:sz w:val="20"/>
        </w:rPr>
        <w:t>; a</w:t>
      </w:r>
      <w:r w:rsidR="00A3733B" w:rsidRPr="00E90C38">
        <w:rPr>
          <w:rFonts w:cs="Arial"/>
          <w:sz w:val="20"/>
        </w:rPr>
        <w:t xml:space="preserve"> </w:t>
      </w:r>
    </w:p>
    <w:p w14:paraId="079EE02E"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750AE766"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72E03333" w14:textId="61E2B703" w:rsidR="00A3733B" w:rsidRPr="00FC1F9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w:t>
      </w:r>
      <w:r w:rsidRPr="00540792">
        <w:rPr>
          <w:rFonts w:cs="Arial"/>
          <w:color w:val="auto"/>
          <w:sz w:val="20"/>
        </w:rPr>
        <w:t xml:space="preserve">v souladu s </w:t>
      </w:r>
      <w:r w:rsidR="008F7D25" w:rsidRPr="00540792">
        <w:rPr>
          <w:rFonts w:cs="Arial"/>
          <w:color w:val="auto"/>
          <w:sz w:val="20"/>
        </w:rPr>
        <w:t>PD</w:t>
      </w:r>
      <w:r w:rsidRPr="00540792">
        <w:rPr>
          <w:rFonts w:cs="Arial"/>
          <w:color w:val="auto"/>
          <w:sz w:val="20"/>
        </w:rPr>
        <w:t>,</w:t>
      </w:r>
      <w:r w:rsidRPr="00FC1F9B">
        <w:rPr>
          <w:rFonts w:cs="Arial"/>
          <w:color w:val="auto"/>
          <w:sz w:val="20"/>
        </w:rPr>
        <w:t xml:space="preserve"> včetně jeho údržby, odstranění a likvidace</w:t>
      </w:r>
      <w:r w:rsidR="00A07479" w:rsidRPr="00FC1F9B">
        <w:rPr>
          <w:rFonts w:cs="Arial"/>
          <w:color w:val="auto"/>
          <w:sz w:val="20"/>
        </w:rPr>
        <w:t xml:space="preserve"> a včetně povinného vybavení staveniště</w:t>
      </w:r>
      <w:r w:rsidRPr="00FC1F9B">
        <w:rPr>
          <w:rFonts w:cs="Arial"/>
          <w:color w:val="auto"/>
          <w:sz w:val="20"/>
        </w:rPr>
        <w:t>;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lastRenderedPageBreak/>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0768C3B5"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w:t>
      </w:r>
      <w:r w:rsidR="00070887">
        <w:rPr>
          <w:rFonts w:cs="Arial"/>
          <w:color w:val="auto"/>
          <w:sz w:val="20"/>
        </w:rPr>
        <w:t>í), ze kterých se dílo skládá a </w:t>
      </w:r>
      <w:r w:rsidRPr="00E90C38">
        <w:rPr>
          <w:rFonts w:cs="Arial"/>
          <w:color w:val="auto"/>
          <w:sz w:val="20"/>
        </w:rPr>
        <w:t>jiných</w:t>
      </w:r>
      <w:r w:rsidRPr="009A375B">
        <w:rPr>
          <w:rFonts w:cs="Arial"/>
          <w:color w:val="auto"/>
          <w:sz w:val="20"/>
        </w:rPr>
        <w:t xml:space="preserve"> věcí na místo provádění díla, popř. z místa provádění dí</w:t>
      </w:r>
      <w:r w:rsidR="00070887">
        <w:rPr>
          <w:rFonts w:cs="Arial"/>
          <w:color w:val="auto"/>
          <w:sz w:val="20"/>
        </w:rPr>
        <w:t>la, vnitrostaveništní dopravy a </w:t>
      </w:r>
      <w:r w:rsidRPr="009A375B">
        <w:rPr>
          <w:rFonts w:cs="Arial"/>
          <w:color w:val="auto"/>
          <w:sz w:val="20"/>
        </w:rPr>
        <w:t>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950BD2C"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w:t>
      </w:r>
      <w:r w:rsidR="00070887">
        <w:rPr>
          <w:rFonts w:cs="Arial"/>
          <w:color w:val="auto"/>
          <w:sz w:val="20"/>
        </w:rPr>
        <w:t>afie zachycujících konstrukce a </w:t>
      </w:r>
      <w:r w:rsidRPr="009A375B">
        <w:rPr>
          <w:rFonts w:cs="Arial"/>
          <w:color w:val="auto"/>
          <w:sz w:val="20"/>
        </w:rPr>
        <w:t>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D573E9">
      <w:pPr>
        <w:pStyle w:val="Zkladntext21"/>
        <w:numPr>
          <w:ilvl w:val="0"/>
          <w:numId w:val="40"/>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D573E9">
      <w:pPr>
        <w:pStyle w:val="Zkladntext21"/>
        <w:numPr>
          <w:ilvl w:val="0"/>
          <w:numId w:val="40"/>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12EBB17"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14:paraId="48CC22C5" w14:textId="77777777" w:rsidR="00A3733B" w:rsidRPr="009A375B" w:rsidRDefault="00A3733B" w:rsidP="00D573E9">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D573E9">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77777777" w:rsidR="008F7D25" w:rsidRPr="009A375B" w:rsidRDefault="008F7D25" w:rsidP="00D573E9">
      <w:pPr>
        <w:pStyle w:val="Zkladntext21"/>
        <w:numPr>
          <w:ilvl w:val="0"/>
          <w:numId w:val="27"/>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29A61B1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w:t>
      </w:r>
      <w:r w:rsidR="00070887">
        <w:rPr>
          <w:rFonts w:cs="Arial"/>
          <w:color w:val="auto"/>
          <w:sz w:val="20"/>
        </w:rPr>
        <w:t>zních předpisů, režimů údržby a </w:t>
      </w:r>
      <w:r w:rsidRPr="009A375B">
        <w:rPr>
          <w:rFonts w:cs="Arial"/>
          <w:color w:val="auto"/>
          <w:sz w:val="20"/>
        </w:rPr>
        <w:t>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40287B1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w:t>
      </w:r>
      <w:r w:rsidR="00070887">
        <w:rPr>
          <w:rFonts w:cs="Arial"/>
          <w:color w:val="auto"/>
          <w:sz w:val="20"/>
        </w:rPr>
        <w:t>ích odpadů a doložení dokladů o </w:t>
      </w:r>
      <w:r w:rsidRPr="009A375B">
        <w:rPr>
          <w:rFonts w:cs="Arial"/>
          <w:color w:val="auto"/>
          <w:sz w:val="20"/>
        </w:rPr>
        <w:t>této likvidaci, včetně úhrady poplatků za toto uložení, likvidaci a dopravu; 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01E2997D" w14:textId="1AF95496" w:rsidR="009B2C04" w:rsidRPr="00E90C38"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uvedení pozemků a komunikací dotčených výstavbou do původního stavu,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6D26F173"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634E8D3" w14:textId="77777777" w:rsidR="009C617F" w:rsidRDefault="009C617F" w:rsidP="005E5C56">
      <w:pPr>
        <w:ind w:left="709"/>
        <w:jc w:val="both"/>
        <w:rPr>
          <w:rFonts w:ascii="Arial" w:hAnsi="Arial" w:cs="Arial"/>
        </w:rPr>
      </w:pPr>
    </w:p>
    <w:p w14:paraId="35088714" w14:textId="46E97B88"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4.1. této smlouvy.</w:t>
      </w:r>
    </w:p>
    <w:p w14:paraId="2332ED53" w14:textId="77777777" w:rsidR="008F7D25" w:rsidRPr="009A375B" w:rsidRDefault="008F7D25" w:rsidP="00F36D62">
      <w:pPr>
        <w:ind w:left="709"/>
        <w:jc w:val="both"/>
        <w:rPr>
          <w:rFonts w:ascii="Arial" w:hAnsi="Arial" w:cs="Arial"/>
        </w:rPr>
      </w:pPr>
    </w:p>
    <w:p w14:paraId="73C74192" w14:textId="62FF1D69" w:rsidR="00F36D62" w:rsidRPr="009A375B" w:rsidRDefault="00F36D62" w:rsidP="00F36D62">
      <w:pPr>
        <w:ind w:left="709"/>
        <w:jc w:val="both"/>
        <w:rPr>
          <w:rFonts w:ascii="Arial" w:hAnsi="Arial" w:cs="Arial"/>
        </w:rPr>
      </w:pPr>
      <w:r w:rsidRPr="009A375B">
        <w:rPr>
          <w:rFonts w:ascii="Arial" w:hAnsi="Arial" w:cs="Arial"/>
        </w:rPr>
        <w:t>Dodávka díla dle tohoto článku je jak</w:t>
      </w:r>
      <w:r w:rsidR="00070887">
        <w:rPr>
          <w:rFonts w:ascii="Arial" w:hAnsi="Arial" w:cs="Arial"/>
        </w:rPr>
        <w:t>o celek označována jako „dílo“.</w:t>
      </w:r>
    </w:p>
    <w:p w14:paraId="244C5112" w14:textId="77777777" w:rsidR="00A3733B" w:rsidRPr="009A375B" w:rsidRDefault="00A3733B" w:rsidP="00D573E9">
      <w:pPr>
        <w:numPr>
          <w:ilvl w:val="1"/>
          <w:numId w:val="29"/>
        </w:numPr>
        <w:jc w:val="both"/>
        <w:rPr>
          <w:rFonts w:ascii="Arial" w:hAnsi="Arial" w:cs="Arial"/>
        </w:rPr>
      </w:pPr>
      <w:r w:rsidRPr="009A375B">
        <w:rPr>
          <w:rFonts w:ascii="Arial" w:hAnsi="Arial" w:cs="Arial"/>
        </w:rPr>
        <w:lastRenderedPageBreak/>
        <w:t>Dílo bude provedeno v rozsahu, způsobem a v jakosti stanovené:</w:t>
      </w:r>
    </w:p>
    <w:p w14:paraId="1ECEE021" w14:textId="77777777" w:rsidR="00A3733B" w:rsidRPr="009C617F" w:rsidRDefault="00A3733B" w:rsidP="005F5CD5">
      <w:pPr>
        <w:ind w:left="1134" w:hanging="425"/>
        <w:jc w:val="both"/>
        <w:rPr>
          <w:rFonts w:ascii="Arial" w:hAnsi="Arial" w:cs="Arial"/>
        </w:rPr>
      </w:pPr>
      <w:r w:rsidRPr="009A375B">
        <w:rPr>
          <w:rFonts w:ascii="Arial" w:hAnsi="Arial" w:cs="Arial"/>
        </w:rPr>
        <w:t xml:space="preserve">a)  </w:t>
      </w:r>
      <w:r w:rsidRPr="009A375B">
        <w:rPr>
          <w:rFonts w:ascii="Arial" w:hAnsi="Arial" w:cs="Arial"/>
        </w:rPr>
        <w:tab/>
        <w:t xml:space="preserve">touto </w:t>
      </w:r>
      <w:r w:rsidRPr="009C617F">
        <w:rPr>
          <w:rFonts w:ascii="Arial" w:hAnsi="Arial" w:cs="Arial"/>
        </w:rPr>
        <w:t>smlouvou</w:t>
      </w:r>
      <w:r w:rsidR="00D04AE9" w:rsidRPr="009C617F">
        <w:rPr>
          <w:rFonts w:ascii="Arial" w:hAnsi="Arial" w:cs="Arial"/>
        </w:rPr>
        <w:t>;</w:t>
      </w:r>
      <w:r w:rsidRPr="009C617F">
        <w:rPr>
          <w:rFonts w:ascii="Arial" w:hAnsi="Arial" w:cs="Arial"/>
        </w:rPr>
        <w:t xml:space="preserve"> a</w:t>
      </w:r>
    </w:p>
    <w:p w14:paraId="4D86B6A1" w14:textId="312F29EB" w:rsidR="002F6CF8" w:rsidRPr="008F34AF" w:rsidRDefault="00A3733B" w:rsidP="008F34AF">
      <w:pPr>
        <w:ind w:left="1134" w:hanging="425"/>
        <w:jc w:val="both"/>
        <w:rPr>
          <w:rFonts w:ascii="Tahoma" w:hAnsi="Tahoma" w:cs="Tahoma"/>
        </w:rPr>
      </w:pPr>
      <w:r w:rsidRPr="009C617F">
        <w:rPr>
          <w:rFonts w:ascii="Arial" w:hAnsi="Arial" w:cs="Arial"/>
        </w:rPr>
        <w:t xml:space="preserve">b) </w:t>
      </w:r>
      <w:r w:rsidRPr="009C617F">
        <w:rPr>
          <w:rFonts w:ascii="Arial" w:hAnsi="Arial" w:cs="Arial"/>
        </w:rPr>
        <w:tab/>
      </w:r>
      <w:r w:rsidRPr="009C617F">
        <w:rPr>
          <w:rFonts w:ascii="Arial" w:hAnsi="Arial" w:cs="Arial"/>
          <w:color w:val="000000" w:themeColor="text1"/>
        </w:rPr>
        <w:t xml:space="preserve">projektovou dokumentací pro </w:t>
      </w:r>
      <w:r w:rsidR="00D77FF8" w:rsidRPr="009C617F">
        <w:rPr>
          <w:rFonts w:ascii="Arial" w:hAnsi="Arial" w:cs="Arial"/>
          <w:color w:val="000000" w:themeColor="text1"/>
        </w:rPr>
        <w:t>provádění</w:t>
      </w:r>
      <w:r w:rsidR="007A5FF0" w:rsidRPr="009C617F">
        <w:rPr>
          <w:rFonts w:ascii="Arial" w:hAnsi="Arial" w:cs="Arial"/>
          <w:color w:val="000000" w:themeColor="text1"/>
        </w:rPr>
        <w:t xml:space="preserve"> stavby </w:t>
      </w:r>
      <w:r w:rsidR="001745C5" w:rsidRPr="009C617F">
        <w:rPr>
          <w:rFonts w:ascii="Arial" w:hAnsi="Arial" w:cs="Arial"/>
        </w:rPr>
        <w:t>s</w:t>
      </w:r>
      <w:r w:rsidR="002E1FD6" w:rsidRPr="009C617F">
        <w:rPr>
          <w:rFonts w:ascii="Arial" w:hAnsi="Arial" w:cs="Arial"/>
        </w:rPr>
        <w:t> </w:t>
      </w:r>
      <w:r w:rsidR="001745C5" w:rsidRPr="009C617F">
        <w:rPr>
          <w:rFonts w:ascii="Arial" w:hAnsi="Arial" w:cs="Arial"/>
        </w:rPr>
        <w:t>názvem</w:t>
      </w:r>
      <w:r w:rsidR="008F34AF" w:rsidRPr="008F34AF">
        <w:rPr>
          <w:rFonts w:ascii="Arial" w:hAnsi="Arial" w:cs="Arial"/>
        </w:rPr>
        <w:t xml:space="preserve"> „Karlovy Vary, </w:t>
      </w:r>
      <w:r w:rsidR="008F34AF" w:rsidRPr="008F34AF">
        <w:rPr>
          <w:rFonts w:ascii="Arial" w:hAnsi="Arial" w:cs="Arial"/>
          <w:iCs/>
        </w:rPr>
        <w:t>ZŠ Konečná – rekonstrukce elektroinstalace</w:t>
      </w:r>
      <w:r w:rsidR="008F34AF" w:rsidRPr="008F34AF">
        <w:rPr>
          <w:rFonts w:ascii="Arial" w:hAnsi="Arial" w:cs="Arial"/>
        </w:rPr>
        <w:t>“, včetně Soupisu stavebních prací, dodávek a služeb s výkazem výměr, č. zakázky: E - 2153, zpracovatel 3D PROJEKT Miroslava Klimešová</w:t>
      </w:r>
      <w:r w:rsidR="008F34AF" w:rsidRPr="008F34AF">
        <w:rPr>
          <w:rFonts w:ascii="Arial" w:hAnsi="Arial" w:cs="Arial"/>
          <w:color w:val="000000"/>
        </w:rPr>
        <w:t>,</w:t>
      </w:r>
      <w:r w:rsidR="00DC42A5">
        <w:rPr>
          <w:rFonts w:ascii="Arial" w:hAnsi="Arial" w:cs="Arial"/>
          <w:color w:val="000000"/>
        </w:rPr>
        <w:t xml:space="preserve"> se sídlem</w:t>
      </w:r>
      <w:r w:rsidR="008F34AF" w:rsidRPr="008F34AF">
        <w:rPr>
          <w:rFonts w:ascii="Arial" w:hAnsi="Arial" w:cs="Arial"/>
          <w:color w:val="000000"/>
        </w:rPr>
        <w:t xml:space="preserve"> Úvalská 604/2, Karlovy Vary, IČ</w:t>
      </w:r>
      <w:r w:rsidR="00DC42A5">
        <w:rPr>
          <w:rFonts w:ascii="Arial" w:hAnsi="Arial" w:cs="Arial"/>
          <w:color w:val="000000"/>
        </w:rPr>
        <w:t>O</w:t>
      </w:r>
      <w:r w:rsidR="008F34AF" w:rsidRPr="008F34AF">
        <w:rPr>
          <w:rFonts w:ascii="Arial" w:hAnsi="Arial" w:cs="Arial"/>
          <w:color w:val="000000"/>
        </w:rPr>
        <w:t>: 72270179</w:t>
      </w:r>
      <w:r w:rsidR="008F34AF" w:rsidRPr="009C617F">
        <w:rPr>
          <w:rFonts w:ascii="Arial" w:hAnsi="Arial" w:cs="Arial"/>
        </w:rPr>
        <w:t>; a</w:t>
      </w:r>
    </w:p>
    <w:p w14:paraId="1E2091E2" w14:textId="5DDF6759" w:rsidR="00A3733B" w:rsidRPr="009C617F" w:rsidRDefault="00A3733B" w:rsidP="005F5CD5">
      <w:pPr>
        <w:ind w:left="1134" w:hanging="425"/>
        <w:jc w:val="both"/>
        <w:rPr>
          <w:rFonts w:ascii="Arial" w:hAnsi="Arial" w:cs="Arial"/>
        </w:rPr>
      </w:pPr>
      <w:r w:rsidRPr="009C617F">
        <w:rPr>
          <w:rFonts w:ascii="Arial" w:hAnsi="Arial" w:cs="Arial"/>
        </w:rPr>
        <w:t>c)</w:t>
      </w:r>
      <w:r w:rsidRPr="009C617F">
        <w:rPr>
          <w:rFonts w:ascii="Arial" w:hAnsi="Arial" w:cs="Arial"/>
        </w:rPr>
        <w:tab/>
      </w:r>
      <w:r w:rsidR="00064089" w:rsidRPr="009C617F">
        <w:rPr>
          <w:rFonts w:ascii="Arial" w:hAnsi="Arial" w:cs="Arial"/>
        </w:rPr>
        <w:t>zadávací dokumentací k veřejné zakázce</w:t>
      </w:r>
      <w:r w:rsidRPr="009C617F">
        <w:rPr>
          <w:rFonts w:ascii="Arial" w:hAnsi="Arial" w:cs="Arial"/>
        </w:rPr>
        <w:t xml:space="preserve"> </w:t>
      </w:r>
      <w:r w:rsidR="00B94205" w:rsidRPr="009C617F">
        <w:rPr>
          <w:rFonts w:ascii="Arial" w:hAnsi="Arial" w:cs="Arial"/>
        </w:rPr>
        <w:t xml:space="preserve">s názvem </w:t>
      </w:r>
      <w:r w:rsidR="00264D63" w:rsidRPr="0026552A">
        <w:rPr>
          <w:rFonts w:ascii="Arial" w:hAnsi="Arial" w:cs="Arial"/>
        </w:rPr>
        <w:t>„</w:t>
      </w:r>
      <w:r w:rsidR="00D95EAC" w:rsidRPr="00D95EAC">
        <w:rPr>
          <w:rFonts w:ascii="Arial" w:hAnsi="Arial" w:cs="Arial"/>
        </w:rPr>
        <w:t>Karlovy Vary, ZŠ Konečná - rekonstrukce osvětlení, II. -V. etapa</w:t>
      </w:r>
      <w:r w:rsidR="00264D63" w:rsidRPr="0026552A">
        <w:rPr>
          <w:rFonts w:ascii="Arial" w:hAnsi="Arial" w:cs="Arial"/>
        </w:rPr>
        <w:t>“</w:t>
      </w:r>
      <w:r w:rsidR="009A2916" w:rsidRPr="009C617F">
        <w:rPr>
          <w:rFonts w:ascii="Arial" w:hAnsi="Arial" w:cs="Arial"/>
        </w:rPr>
        <w:t>;</w:t>
      </w:r>
      <w:r w:rsidR="002E1FD6" w:rsidRPr="009C617F">
        <w:rPr>
          <w:rFonts w:ascii="Arial" w:hAnsi="Arial" w:cs="Arial"/>
        </w:rPr>
        <w:t xml:space="preserve"> </w:t>
      </w:r>
      <w:r w:rsidRPr="009C617F">
        <w:rPr>
          <w:rFonts w:ascii="Arial" w:hAnsi="Arial" w:cs="Arial"/>
        </w:rPr>
        <w:t>a</w:t>
      </w:r>
    </w:p>
    <w:p w14:paraId="4888760A" w14:textId="54EDCB89" w:rsidR="00A07479" w:rsidRPr="009C617F" w:rsidRDefault="00A3733B" w:rsidP="00312A3B">
      <w:pPr>
        <w:ind w:left="1134" w:hanging="425"/>
        <w:jc w:val="both"/>
        <w:rPr>
          <w:rFonts w:ascii="Arial" w:hAnsi="Arial" w:cs="Arial"/>
        </w:rPr>
      </w:pPr>
      <w:r w:rsidRPr="009C617F">
        <w:rPr>
          <w:rFonts w:ascii="Arial" w:hAnsi="Arial" w:cs="Arial"/>
        </w:rPr>
        <w:t xml:space="preserve">d) </w:t>
      </w:r>
      <w:r w:rsidRPr="009C617F">
        <w:rPr>
          <w:rFonts w:ascii="Arial" w:hAnsi="Arial" w:cs="Arial"/>
        </w:rPr>
        <w:tab/>
        <w:t xml:space="preserve">nabídkou zhotovitele díla ze dne </w:t>
      </w:r>
      <w:r w:rsidRPr="00DC42A5">
        <w:rPr>
          <w:rFonts w:ascii="Arial" w:hAnsi="Arial" w:cs="Arial"/>
          <w:highlight w:val="green"/>
        </w:rPr>
        <w:t>………</w:t>
      </w:r>
      <w:r w:rsidR="003F0D33" w:rsidRPr="00DC42A5">
        <w:rPr>
          <w:rFonts w:ascii="Arial" w:hAnsi="Arial" w:cs="Arial"/>
          <w:highlight w:val="green"/>
        </w:rPr>
        <w:t>..</w:t>
      </w:r>
      <w:r w:rsidRPr="00DC42A5">
        <w:rPr>
          <w:rFonts w:ascii="Arial" w:hAnsi="Arial" w:cs="Arial"/>
          <w:highlight w:val="green"/>
        </w:rPr>
        <w:t>…..</w:t>
      </w:r>
      <w:r w:rsidR="00064089" w:rsidRPr="009C617F">
        <w:rPr>
          <w:rFonts w:ascii="Arial" w:hAnsi="Arial" w:cs="Arial"/>
        </w:rPr>
        <w:t>,</w:t>
      </w:r>
      <w:r w:rsidR="005F5CD5" w:rsidRPr="009C617F">
        <w:rPr>
          <w:rFonts w:ascii="Arial" w:hAnsi="Arial" w:cs="Arial"/>
        </w:rPr>
        <w:t xml:space="preserve"> </w:t>
      </w:r>
      <w:r w:rsidR="00F91039" w:rsidRPr="009C617F">
        <w:rPr>
          <w:rFonts w:ascii="Arial" w:hAnsi="Arial" w:cs="Arial"/>
        </w:rPr>
        <w:t>včetn</w:t>
      </w:r>
      <w:r w:rsidR="00394D49" w:rsidRPr="009C617F">
        <w:rPr>
          <w:rFonts w:ascii="Arial" w:hAnsi="Arial" w:cs="Arial"/>
        </w:rPr>
        <w:t>ě oceněn</w:t>
      </w:r>
      <w:r w:rsidR="009B2C04" w:rsidRPr="009C617F">
        <w:rPr>
          <w:rFonts w:ascii="Arial" w:hAnsi="Arial" w:cs="Arial"/>
        </w:rPr>
        <w:t>ého</w:t>
      </w:r>
      <w:r w:rsidR="00394D49" w:rsidRPr="009C617F">
        <w:rPr>
          <w:rFonts w:ascii="Arial" w:hAnsi="Arial" w:cs="Arial"/>
        </w:rPr>
        <w:t xml:space="preserve"> soupis</w:t>
      </w:r>
      <w:r w:rsidR="009B2C04" w:rsidRPr="009C617F">
        <w:rPr>
          <w:rFonts w:ascii="Arial" w:hAnsi="Arial" w:cs="Arial"/>
        </w:rPr>
        <w:t>u</w:t>
      </w:r>
      <w:r w:rsidR="004331BE" w:rsidRPr="009C617F">
        <w:rPr>
          <w:rFonts w:ascii="Arial" w:hAnsi="Arial" w:cs="Arial"/>
        </w:rPr>
        <w:t xml:space="preserve"> stavebních prací, dodávek a služeb s výkazem výměr</w:t>
      </w:r>
      <w:r w:rsidRPr="009C617F">
        <w:rPr>
          <w:rFonts w:ascii="Arial" w:hAnsi="Arial" w:cs="Arial"/>
        </w:rPr>
        <w:t>; a</w:t>
      </w:r>
    </w:p>
    <w:p w14:paraId="36253872" w14:textId="69AD23E6" w:rsidR="00A3733B" w:rsidRPr="009C617F" w:rsidRDefault="00312A3B" w:rsidP="005F5CD5">
      <w:pPr>
        <w:ind w:left="1134" w:hanging="425"/>
        <w:jc w:val="both"/>
        <w:rPr>
          <w:rFonts w:ascii="Arial" w:hAnsi="Arial" w:cs="Arial"/>
        </w:rPr>
      </w:pPr>
      <w:r w:rsidRPr="009C617F">
        <w:rPr>
          <w:rFonts w:ascii="Arial" w:hAnsi="Arial" w:cs="Arial"/>
        </w:rPr>
        <w:t>e</w:t>
      </w:r>
      <w:r w:rsidR="00A3733B" w:rsidRPr="009C617F">
        <w:rPr>
          <w:rFonts w:ascii="Arial" w:hAnsi="Arial" w:cs="Arial"/>
        </w:rPr>
        <w:t xml:space="preserve">) </w:t>
      </w:r>
      <w:r w:rsidR="00A3733B" w:rsidRPr="009C617F">
        <w:rPr>
          <w:rFonts w:ascii="Arial" w:hAnsi="Arial" w:cs="Arial"/>
        </w:rPr>
        <w:tab/>
        <w:t>písemnými pokyny objednatele řádně podepsanými oprávněným zástupcem objednatele; a</w:t>
      </w:r>
    </w:p>
    <w:p w14:paraId="4CF34CF2" w14:textId="32471B80" w:rsidR="00A3733B" w:rsidRPr="009A375B" w:rsidRDefault="00312A3B" w:rsidP="005F5CD5">
      <w:pPr>
        <w:ind w:left="1134" w:hanging="425"/>
        <w:jc w:val="both"/>
        <w:rPr>
          <w:rFonts w:ascii="Arial" w:hAnsi="Arial" w:cs="Arial"/>
        </w:rPr>
      </w:pPr>
      <w:r w:rsidRPr="009C617F">
        <w:rPr>
          <w:rFonts w:ascii="Arial" w:hAnsi="Arial" w:cs="Arial"/>
        </w:rPr>
        <w:t>f</w:t>
      </w:r>
      <w:r w:rsidR="00A3733B" w:rsidRPr="009C617F">
        <w:rPr>
          <w:rFonts w:ascii="Arial" w:hAnsi="Arial" w:cs="Arial"/>
        </w:rPr>
        <w:t>)</w:t>
      </w:r>
      <w:r w:rsidR="00A3733B" w:rsidRPr="009C617F">
        <w:rPr>
          <w:rFonts w:ascii="Arial" w:hAnsi="Arial" w:cs="Arial"/>
        </w:rPr>
        <w:tab/>
        <w:t>obecně závaznými právními předpisy,</w:t>
      </w:r>
      <w:r w:rsidR="004F302C" w:rsidRPr="009C617F">
        <w:rPr>
          <w:rFonts w:ascii="Arial" w:hAnsi="Arial" w:cs="Arial"/>
        </w:rPr>
        <w:t xml:space="preserve"> </w:t>
      </w:r>
      <w:r w:rsidR="001434E2" w:rsidRPr="009C617F">
        <w:rPr>
          <w:rFonts w:ascii="Arial" w:hAnsi="Arial" w:cs="Arial"/>
        </w:rPr>
        <w:t>ČSN, ČN, EN</w:t>
      </w:r>
      <w:r w:rsidR="00A3733B" w:rsidRPr="009C617F">
        <w:rPr>
          <w:rFonts w:ascii="Arial" w:hAnsi="Arial" w:cs="Arial"/>
        </w:rPr>
        <w:t xml:space="preserve"> a veškerými podklady předanými objednatelem zhotoviteli podle této smlouvy a případnými pozdějšími</w:t>
      </w:r>
      <w:r w:rsidR="00A3733B" w:rsidRPr="009A375B">
        <w:rPr>
          <w:rFonts w:ascii="Arial" w:hAnsi="Arial" w:cs="Arial"/>
        </w:rPr>
        <w:t xml:space="preserve">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9A375B">
        <w:rPr>
          <w:rFonts w:ascii="Arial" w:hAnsi="Arial" w:cs="Arial"/>
        </w:rPr>
        <w:t xml:space="preserve"> v takovém případě</w:t>
      </w:r>
      <w:r w:rsidR="00A3733B" w:rsidRPr="009A375B">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D573E9">
      <w:pPr>
        <w:numPr>
          <w:ilvl w:val="1"/>
          <w:numId w:val="29"/>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27D33748" w14:textId="77777777" w:rsidR="00627682" w:rsidRPr="009A375B" w:rsidRDefault="00627682" w:rsidP="005E5C56">
      <w:pPr>
        <w:ind w:left="1408"/>
        <w:jc w:val="both"/>
        <w:rPr>
          <w:rFonts w:ascii="Arial" w:hAnsi="Arial" w:cs="Arial"/>
        </w:rPr>
      </w:pPr>
    </w:p>
    <w:p w14:paraId="6CFC91CE" w14:textId="77777777" w:rsidR="00A3733B" w:rsidRPr="009A375B" w:rsidRDefault="00A3733B" w:rsidP="00D573E9">
      <w:pPr>
        <w:numPr>
          <w:ilvl w:val="1"/>
          <w:numId w:val="29"/>
        </w:numPr>
        <w:jc w:val="both"/>
        <w:rPr>
          <w:rFonts w:ascii="Arial" w:hAnsi="Arial" w:cs="Arial"/>
        </w:rPr>
      </w:pPr>
      <w:r w:rsidRPr="009A375B">
        <w:rPr>
          <w:rFonts w:ascii="Arial" w:hAnsi="Arial" w:cs="Arial"/>
        </w:rPr>
        <w:t>Nepředvídaným plněním se rozumí:</w:t>
      </w:r>
    </w:p>
    <w:p w14:paraId="30728512" w14:textId="07882B79" w:rsidR="00A3733B" w:rsidRPr="00540792"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w:t>
      </w:r>
      <w:r w:rsidRPr="00540792">
        <w:rPr>
          <w:rFonts w:ascii="Arial" w:hAnsi="Arial" w:cs="Arial"/>
          <w:sz w:val="20"/>
        </w:rPr>
        <w:t xml:space="preserve">vyplývajícího z této smlouvy, obecně závazných právních předpisů, </w:t>
      </w:r>
      <w:r w:rsidR="001434E2" w:rsidRPr="00540792">
        <w:rPr>
          <w:rFonts w:ascii="Arial" w:hAnsi="Arial" w:cs="Arial"/>
          <w:sz w:val="20"/>
        </w:rPr>
        <w:t>ČSN, ČN, EN</w:t>
      </w:r>
      <w:r w:rsidRPr="00540792">
        <w:rPr>
          <w:rFonts w:ascii="Arial" w:hAnsi="Arial" w:cs="Arial"/>
          <w:sz w:val="20"/>
        </w:rPr>
        <w:t>, touto</w:t>
      </w:r>
      <w:r w:rsidR="00070887">
        <w:rPr>
          <w:rFonts w:ascii="Arial" w:hAnsi="Arial" w:cs="Arial"/>
          <w:sz w:val="20"/>
        </w:rPr>
        <w:t xml:space="preserve"> smlouvou dohodnutého rozsahu a </w:t>
      </w:r>
      <w:r w:rsidRPr="00540792">
        <w:rPr>
          <w:rFonts w:ascii="Arial" w:hAnsi="Arial" w:cs="Arial"/>
          <w:sz w:val="20"/>
        </w:rPr>
        <w:t>kvalit</w:t>
      </w:r>
      <w:r w:rsidR="00E66E8C" w:rsidRPr="00540792">
        <w:rPr>
          <w:rFonts w:ascii="Arial" w:hAnsi="Arial" w:cs="Arial"/>
          <w:sz w:val="20"/>
        </w:rPr>
        <w:t xml:space="preserve">y či ověřené technické praxe; </w:t>
      </w:r>
      <w:r w:rsidR="00E7734C" w:rsidRPr="00540792">
        <w:rPr>
          <w:rFonts w:ascii="Arial" w:hAnsi="Arial" w:cs="Arial"/>
          <w:sz w:val="20"/>
        </w:rPr>
        <w:t>a</w:t>
      </w:r>
      <w:r w:rsidRPr="00540792">
        <w:rPr>
          <w:rFonts w:ascii="Arial" w:hAnsi="Arial" w:cs="Arial"/>
          <w:sz w:val="20"/>
        </w:rPr>
        <w:t xml:space="preserve">nebo </w:t>
      </w:r>
    </w:p>
    <w:p w14:paraId="3467D97C" w14:textId="77777777" w:rsidR="00A3733B" w:rsidRPr="00540792" w:rsidRDefault="00A3733B" w:rsidP="005F5CD5">
      <w:pPr>
        <w:pStyle w:val="Zkladntextodsazen31"/>
        <w:ind w:left="1134" w:hanging="429"/>
        <w:rPr>
          <w:rFonts w:ascii="Arial" w:hAnsi="Arial" w:cs="Arial"/>
          <w:sz w:val="20"/>
        </w:rPr>
      </w:pPr>
      <w:r w:rsidRPr="00540792">
        <w:rPr>
          <w:rFonts w:ascii="Arial" w:hAnsi="Arial" w:cs="Arial"/>
          <w:sz w:val="20"/>
        </w:rPr>
        <w:t>b)</w:t>
      </w:r>
      <w:r w:rsidRPr="00540792">
        <w:rPr>
          <w:rFonts w:ascii="Arial" w:hAnsi="Arial" w:cs="Arial"/>
          <w:sz w:val="20"/>
        </w:rPr>
        <w:tab/>
        <w:t>plnění vyvolané zásadní změnou dodávky díla provedené na základě zvláštního požadavku objedn</w:t>
      </w:r>
      <w:r w:rsidR="00C74B26" w:rsidRPr="00540792">
        <w:rPr>
          <w:rFonts w:ascii="Arial" w:hAnsi="Arial" w:cs="Arial"/>
          <w:sz w:val="20"/>
        </w:rPr>
        <w:t>atele</w:t>
      </w:r>
      <w:r w:rsidR="00331D63" w:rsidRPr="00540792">
        <w:rPr>
          <w:rFonts w:ascii="Arial" w:hAnsi="Arial" w:cs="Arial"/>
          <w:sz w:val="20"/>
        </w:rPr>
        <w:t>.</w:t>
      </w:r>
      <w:r w:rsidRPr="00540792">
        <w:rPr>
          <w:rFonts w:ascii="Arial" w:hAnsi="Arial" w:cs="Arial"/>
          <w:sz w:val="20"/>
        </w:rPr>
        <w:t xml:space="preserve"> </w:t>
      </w:r>
    </w:p>
    <w:p w14:paraId="0F0F2AA3" w14:textId="77777777" w:rsidR="009B2C04" w:rsidRPr="00540792" w:rsidRDefault="009B2C04" w:rsidP="005E5C56">
      <w:pPr>
        <w:pStyle w:val="Zkladntextodsazen31"/>
        <w:ind w:left="1410" w:hanging="705"/>
        <w:rPr>
          <w:rFonts w:ascii="Arial" w:hAnsi="Arial" w:cs="Arial"/>
          <w:sz w:val="20"/>
        </w:rPr>
      </w:pPr>
    </w:p>
    <w:p w14:paraId="53E378B8" w14:textId="77777777" w:rsidR="00A3733B" w:rsidRPr="00540792" w:rsidRDefault="00A3733B" w:rsidP="005E5C56">
      <w:pPr>
        <w:pStyle w:val="Zkladntextodsazen31"/>
        <w:ind w:left="705" w:firstLine="0"/>
        <w:rPr>
          <w:rFonts w:ascii="Arial" w:hAnsi="Arial" w:cs="Arial"/>
          <w:sz w:val="20"/>
        </w:rPr>
      </w:pPr>
      <w:r w:rsidRPr="00540792">
        <w:rPr>
          <w:rFonts w:ascii="Arial" w:hAnsi="Arial" w:cs="Arial"/>
          <w:sz w:val="20"/>
        </w:rPr>
        <w:t>Za nepředvídané plnění se nepovažují zejména:</w:t>
      </w:r>
    </w:p>
    <w:p w14:paraId="589B0BF3" w14:textId="77777777" w:rsidR="00A3733B" w:rsidRPr="00540792" w:rsidRDefault="005F5CD5" w:rsidP="005F5CD5">
      <w:pPr>
        <w:pStyle w:val="Zkladntextodsazen31"/>
        <w:ind w:left="1134" w:hanging="429"/>
        <w:rPr>
          <w:rFonts w:ascii="Arial" w:hAnsi="Arial" w:cs="Arial"/>
          <w:sz w:val="20"/>
        </w:rPr>
      </w:pPr>
      <w:r w:rsidRPr="00540792">
        <w:rPr>
          <w:rFonts w:ascii="Arial" w:hAnsi="Arial" w:cs="Arial"/>
          <w:sz w:val="20"/>
        </w:rPr>
        <w:t>a</w:t>
      </w:r>
      <w:r w:rsidR="00A3733B" w:rsidRPr="00540792">
        <w:rPr>
          <w:rFonts w:ascii="Arial" w:hAnsi="Arial" w:cs="Arial"/>
          <w:sz w:val="20"/>
        </w:rPr>
        <w:t>)</w:t>
      </w:r>
      <w:r w:rsidR="00A3733B" w:rsidRPr="00540792">
        <w:rPr>
          <w:rFonts w:ascii="Arial" w:hAnsi="Arial" w:cs="Arial"/>
          <w:sz w:val="20"/>
        </w:rPr>
        <w:tab/>
        <w:t>plnění jinak splňující podmínky této smlouvy na nepředvídané práce, o kterých prokazatelně zhotovitel při podpisu této smlou</w:t>
      </w:r>
      <w:r w:rsidR="00E66E8C" w:rsidRPr="00540792">
        <w:rPr>
          <w:rFonts w:ascii="Arial" w:hAnsi="Arial" w:cs="Arial"/>
          <w:sz w:val="20"/>
        </w:rPr>
        <w:t xml:space="preserve">vy věděl nebo nemohl nevědět; </w:t>
      </w:r>
      <w:r w:rsidR="00E7734C" w:rsidRPr="00540792">
        <w:rPr>
          <w:rFonts w:ascii="Arial" w:hAnsi="Arial" w:cs="Arial"/>
          <w:sz w:val="20"/>
        </w:rPr>
        <w:t>a</w:t>
      </w:r>
      <w:r w:rsidR="00A3733B" w:rsidRPr="00540792">
        <w:rPr>
          <w:rFonts w:ascii="Arial" w:hAnsi="Arial" w:cs="Arial"/>
          <w:sz w:val="20"/>
        </w:rPr>
        <w:t xml:space="preserve">nebo </w:t>
      </w:r>
    </w:p>
    <w:p w14:paraId="4F2652B3" w14:textId="77777777" w:rsidR="00A3733B" w:rsidRPr="00540792" w:rsidRDefault="005F5CD5" w:rsidP="005F5CD5">
      <w:pPr>
        <w:pStyle w:val="Zkladntextodsazen31"/>
        <w:ind w:left="1134" w:hanging="429"/>
        <w:rPr>
          <w:rFonts w:ascii="Arial" w:hAnsi="Arial" w:cs="Arial"/>
          <w:sz w:val="20"/>
        </w:rPr>
      </w:pPr>
      <w:r w:rsidRPr="00540792">
        <w:rPr>
          <w:rFonts w:ascii="Arial" w:hAnsi="Arial" w:cs="Arial"/>
          <w:sz w:val="20"/>
        </w:rPr>
        <w:t>b</w:t>
      </w:r>
      <w:r w:rsidR="00A3733B" w:rsidRPr="00540792">
        <w:rPr>
          <w:rFonts w:ascii="Arial" w:hAnsi="Arial" w:cs="Arial"/>
          <w:sz w:val="20"/>
        </w:rPr>
        <w:t>)</w:t>
      </w:r>
      <w:r w:rsidR="00A3733B" w:rsidRPr="00540792">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540792">
        <w:rPr>
          <w:rFonts w:ascii="Arial" w:hAnsi="Arial" w:cs="Arial"/>
          <w:sz w:val="20"/>
        </w:rPr>
        <w:t>ídá;</w:t>
      </w:r>
      <w:r w:rsidR="009277F6" w:rsidRPr="00540792">
        <w:rPr>
          <w:rFonts w:ascii="Arial" w:hAnsi="Arial" w:cs="Arial"/>
          <w:sz w:val="20"/>
        </w:rPr>
        <w:t xml:space="preserve"> </w:t>
      </w:r>
      <w:r w:rsidR="00E7734C" w:rsidRPr="00540792">
        <w:rPr>
          <w:rFonts w:ascii="Arial" w:hAnsi="Arial" w:cs="Arial"/>
          <w:sz w:val="20"/>
        </w:rPr>
        <w:t>a</w:t>
      </w:r>
      <w:r w:rsidR="00A3733B" w:rsidRPr="00540792">
        <w:rPr>
          <w:rFonts w:ascii="Arial" w:hAnsi="Arial" w:cs="Arial"/>
          <w:sz w:val="20"/>
        </w:rPr>
        <w:t xml:space="preserve">nebo </w:t>
      </w:r>
    </w:p>
    <w:p w14:paraId="0C3F8CAD" w14:textId="69605175" w:rsidR="00A3733B" w:rsidRPr="009A375B" w:rsidRDefault="005F5CD5" w:rsidP="005F5CD5">
      <w:pPr>
        <w:pStyle w:val="Zkladntextodsazen31"/>
        <w:ind w:left="1134" w:hanging="429"/>
        <w:rPr>
          <w:rFonts w:ascii="Arial" w:hAnsi="Arial" w:cs="Arial"/>
          <w:sz w:val="20"/>
        </w:rPr>
      </w:pPr>
      <w:r w:rsidRPr="00540792">
        <w:rPr>
          <w:rFonts w:ascii="Arial" w:hAnsi="Arial" w:cs="Arial"/>
          <w:sz w:val="20"/>
        </w:rPr>
        <w:t>c</w:t>
      </w:r>
      <w:r w:rsidR="00A3733B" w:rsidRPr="00540792">
        <w:rPr>
          <w:rFonts w:ascii="Arial" w:hAnsi="Arial" w:cs="Arial"/>
          <w:sz w:val="20"/>
        </w:rPr>
        <w:t>)</w:t>
      </w:r>
      <w:r w:rsidR="00A3733B" w:rsidRPr="00540792">
        <w:rPr>
          <w:rFonts w:ascii="Arial" w:hAnsi="Arial" w:cs="Arial"/>
          <w:sz w:val="20"/>
        </w:rPr>
        <w:tab/>
        <w:t>plnění, která jsou důsledkem vadného plnění zhotovitele dále i</w:t>
      </w:r>
      <w:r w:rsidR="00070887">
        <w:rPr>
          <w:rFonts w:ascii="Arial" w:hAnsi="Arial" w:cs="Arial"/>
          <w:sz w:val="20"/>
        </w:rPr>
        <w:t xml:space="preserve"> plnění, která jsou v souladu s </w:t>
      </w:r>
      <w:r w:rsidR="00A3733B" w:rsidRPr="00540792">
        <w:rPr>
          <w:rFonts w:ascii="Arial" w:hAnsi="Arial" w:cs="Arial"/>
          <w:sz w:val="20"/>
        </w:rPr>
        <w:t xml:space="preserve">řešením provedení díla a projektové dokumentace </w:t>
      </w:r>
      <w:r w:rsidRPr="00540792">
        <w:rPr>
          <w:rFonts w:ascii="Arial" w:hAnsi="Arial" w:cs="Arial"/>
          <w:sz w:val="20"/>
        </w:rPr>
        <w:t>a tato pouze</w:t>
      </w:r>
      <w:r w:rsidRPr="009A375B">
        <w:rPr>
          <w:rFonts w:ascii="Arial" w:hAnsi="Arial" w:cs="Arial"/>
          <w:sz w:val="20"/>
        </w:rPr>
        <w:t xml:space="preserv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77777777" w:rsidR="00A3733B" w:rsidRPr="009A375B" w:rsidRDefault="00A3733B" w:rsidP="00D573E9">
      <w:pPr>
        <w:numPr>
          <w:ilvl w:val="1"/>
          <w:numId w:val="29"/>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ED4975" w:rsidRPr="009A375B">
        <w:rPr>
          <w:rFonts w:ascii="Arial" w:hAnsi="Arial" w:cs="Arial"/>
          <w:sz w:val="20"/>
        </w:rPr>
        <w:t>projektovou dokumentací</w:t>
      </w:r>
      <w:r w:rsidR="00FA27DF" w:rsidRPr="009A375B">
        <w:rPr>
          <w:rFonts w:ascii="Arial" w:hAnsi="Arial" w:cs="Arial"/>
          <w:sz w:val="20"/>
        </w:rPr>
        <w:t xml:space="preserve"> </w:t>
      </w:r>
      <w:r w:rsidR="00AC62A9" w:rsidRPr="009A375B">
        <w:rPr>
          <w:rFonts w:ascii="Arial" w:hAnsi="Arial" w:cs="Arial"/>
          <w:sz w:val="20"/>
        </w:rPr>
        <w:t>dle</w:t>
      </w:r>
      <w:r w:rsidR="00FA27DF" w:rsidRPr="009A375B">
        <w:rPr>
          <w:rFonts w:ascii="Arial" w:hAnsi="Arial" w:cs="Arial"/>
          <w:sz w:val="20"/>
        </w:rPr>
        <w:t xml:space="preserve"> </w:t>
      </w:r>
      <w:r w:rsidR="00AC62A9" w:rsidRPr="009A375B">
        <w:rPr>
          <w:rFonts w:ascii="Arial" w:hAnsi="Arial" w:cs="Arial"/>
          <w:sz w:val="20"/>
        </w:rPr>
        <w:t>článku II</w:t>
      </w:r>
      <w:r w:rsidR="00E7734C" w:rsidRPr="009A375B">
        <w:rPr>
          <w:rFonts w:ascii="Arial" w:hAnsi="Arial" w:cs="Arial"/>
          <w:sz w:val="20"/>
        </w:rPr>
        <w:t>.</w:t>
      </w:r>
      <w:r w:rsidR="00AC62A9" w:rsidRPr="009A375B">
        <w:rPr>
          <w:rFonts w:ascii="Arial" w:hAnsi="Arial" w:cs="Arial"/>
          <w:sz w:val="20"/>
        </w:rPr>
        <w:t xml:space="preserve"> odst. </w:t>
      </w:r>
      <w:r w:rsidR="00FA27DF" w:rsidRPr="009A375B">
        <w:rPr>
          <w:rFonts w:ascii="Arial" w:hAnsi="Arial" w:cs="Arial"/>
          <w:sz w:val="20"/>
        </w:rPr>
        <w:t>2.3 písm</w:t>
      </w:r>
      <w:r w:rsidR="00AC62A9" w:rsidRPr="009A375B">
        <w:rPr>
          <w:rFonts w:ascii="Arial" w:hAnsi="Arial" w:cs="Arial"/>
          <w:sz w:val="20"/>
        </w:rPr>
        <w:t>.</w:t>
      </w:r>
      <w:r w:rsidR="00FA27DF" w:rsidRPr="009A375B">
        <w:rPr>
          <w:rFonts w:ascii="Arial" w:hAnsi="Arial" w:cs="Arial"/>
          <w:sz w:val="20"/>
        </w:rPr>
        <w:t xml:space="preserve"> b) </w:t>
      </w:r>
      <w:r w:rsidR="00AC62A9" w:rsidRPr="009A375B">
        <w:rPr>
          <w:rFonts w:ascii="Arial" w:hAnsi="Arial" w:cs="Arial"/>
          <w:sz w:val="20"/>
        </w:rPr>
        <w:t>této smlouvy</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D573E9">
      <w:pPr>
        <w:numPr>
          <w:ilvl w:val="1"/>
          <w:numId w:val="29"/>
        </w:numPr>
        <w:jc w:val="both"/>
        <w:rPr>
          <w:rFonts w:ascii="Arial" w:hAnsi="Arial" w:cs="Arial"/>
        </w:rPr>
      </w:pPr>
      <w:r w:rsidRPr="009A375B">
        <w:rPr>
          <w:rFonts w:ascii="Arial" w:hAnsi="Arial" w:cs="Arial"/>
        </w:rPr>
        <w:t>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7765BEE3" w14:textId="3F98C41E" w:rsidR="0014090B" w:rsidRPr="009A375B" w:rsidRDefault="0014090B" w:rsidP="0014090B">
      <w:pPr>
        <w:ind w:left="709"/>
        <w:jc w:val="both"/>
        <w:rPr>
          <w:rFonts w:ascii="Arial" w:hAnsi="Arial" w:cs="Arial"/>
        </w:rPr>
      </w:pPr>
      <w:r w:rsidRPr="009A375B">
        <w:rPr>
          <w:rFonts w:ascii="Arial" w:hAnsi="Arial" w:cs="Arial"/>
        </w:rPr>
        <w:lastRenderedPageBreak/>
        <w:t>Pokud zhotovitel nedodrží postup dle § 2594 občanského zákon</w:t>
      </w:r>
      <w:r w:rsidR="00070887">
        <w:rPr>
          <w:rFonts w:ascii="Arial" w:hAnsi="Arial" w:cs="Arial"/>
        </w:rPr>
        <w:t>íku, tj. při realizaci díla bez </w:t>
      </w:r>
      <w:r w:rsidRPr="009A375B">
        <w:rPr>
          <w:rFonts w:ascii="Arial" w:hAnsi="Arial" w:cs="Arial"/>
        </w:rPr>
        <w:t>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591409" w14:textId="77777777" w:rsidR="00972DEB" w:rsidRPr="009A375B" w:rsidRDefault="00972DEB" w:rsidP="0014090B">
      <w:pPr>
        <w:jc w:val="both"/>
        <w:rPr>
          <w:rFonts w:ascii="Arial" w:hAnsi="Arial" w:cs="Arial"/>
        </w:rPr>
      </w:pPr>
    </w:p>
    <w:p w14:paraId="156263A1" w14:textId="551E5F95" w:rsidR="00972DEB" w:rsidRPr="009A375B" w:rsidRDefault="00972DEB" w:rsidP="00972DEB">
      <w:pPr>
        <w:ind w:left="709"/>
        <w:jc w:val="both"/>
        <w:rPr>
          <w:rFonts w:ascii="Arial" w:hAnsi="Arial" w:cs="Arial"/>
        </w:rPr>
      </w:pPr>
      <w:r w:rsidRPr="009A375B">
        <w:rPr>
          <w:rFonts w:ascii="Arial" w:hAnsi="Arial" w:cs="Arial"/>
        </w:rPr>
        <w:t>Změny díla, včetně ceny a doby plnění, budou-li změnou ovlivněny, které splňují požadavky článku II. odst. 2.5. této smlouvy, musí být specifikovány v písemném dodatku ke smlouvě a pro zhotovitele se stanou závaznými vždy ode dne účinnosti příslušného písemn</w:t>
      </w:r>
      <w:r w:rsidR="00070887">
        <w:rPr>
          <w:rFonts w:ascii="Arial" w:hAnsi="Arial" w:cs="Arial"/>
        </w:rPr>
        <w:t>ého dodatku smlouvy. Dodatek ke </w:t>
      </w:r>
      <w:r w:rsidRPr="009A375B">
        <w:rPr>
          <w:rFonts w:ascii="Arial" w:hAnsi="Arial" w:cs="Arial"/>
        </w:rPr>
        <w:t xml:space="preserve">smlouvě o dílo musí být uzavřen v souladu s předchozím postupem ZZVZ, jinak je uzavřený dodatek neplatný a zhotovitel nemá právo na úhradu ceny změny </w:t>
      </w:r>
      <w:r w:rsidR="00070887">
        <w:rPr>
          <w:rFonts w:ascii="Arial" w:hAnsi="Arial" w:cs="Arial"/>
        </w:rPr>
        <w:t>díla sjednané v tomto dodatku a </w:t>
      </w:r>
      <w:r w:rsidRPr="009A375B">
        <w:rPr>
          <w:rFonts w:ascii="Arial" w:hAnsi="Arial" w:cs="Arial"/>
        </w:rPr>
        <w:t>cena za jejich provedení se stane součás</w:t>
      </w:r>
      <w:r w:rsidR="00070887">
        <w:rPr>
          <w:rFonts w:ascii="Arial" w:hAnsi="Arial" w:cs="Arial"/>
        </w:rPr>
        <w:t>tí ceny za provedení díla.</w:t>
      </w:r>
    </w:p>
    <w:p w14:paraId="7A94E077" w14:textId="77777777" w:rsidR="00972DEB" w:rsidRPr="009A375B" w:rsidRDefault="00972DEB" w:rsidP="00972DEB">
      <w:pPr>
        <w:ind w:left="709"/>
        <w:jc w:val="both"/>
        <w:rPr>
          <w:rFonts w:ascii="Arial" w:hAnsi="Arial" w:cs="Arial"/>
        </w:rPr>
      </w:pPr>
    </w:p>
    <w:p w14:paraId="3C743249" w14:textId="42C38175"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jejichž vzor tvoří jako příloha č. 3 součást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Ocenění ke změně závazku předloží zhotovitel rovněž ve stejném formátu, jako je původní sou</w:t>
      </w:r>
      <w:r w:rsidR="00070887">
        <w:rPr>
          <w:rFonts w:ascii="Arial" w:hAnsi="Arial" w:cs="Arial"/>
        </w:rPr>
        <w:t>pis stavebních prací, dodávek a </w:t>
      </w:r>
      <w:r w:rsidR="00B94205" w:rsidRPr="009A375B">
        <w:rPr>
          <w:rFonts w:ascii="Arial" w:hAnsi="Arial" w:cs="Arial"/>
        </w:rPr>
        <w:t>služeb s výkazem výměr.</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D573E9">
      <w:pPr>
        <w:numPr>
          <w:ilvl w:val="1"/>
          <w:numId w:val="29"/>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772AF31F" w:rsidR="00A3733B" w:rsidRPr="003B5D42" w:rsidRDefault="00A3733B" w:rsidP="00D573E9">
      <w:pPr>
        <w:numPr>
          <w:ilvl w:val="1"/>
          <w:numId w:val="29"/>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případně normy, které tyto normy pro jejich neplatnost nahrazují, budou pro realizaci daného díla považovat obě stra</w:t>
      </w:r>
      <w:r w:rsidR="00070887">
        <w:rPr>
          <w:rFonts w:ascii="Arial" w:hAnsi="Arial" w:cs="Arial"/>
        </w:rPr>
        <w:t>ny za závazné v  plném rozsahu.</w:t>
      </w:r>
    </w:p>
    <w:p w14:paraId="0C11C08F" w14:textId="77777777" w:rsidR="00DA676E" w:rsidRPr="003B5D42" w:rsidRDefault="00DA676E" w:rsidP="00AF001C">
      <w:pPr>
        <w:jc w:val="both"/>
        <w:rPr>
          <w:rFonts w:ascii="Arial" w:hAnsi="Arial" w:cs="Arial"/>
        </w:rPr>
      </w:pPr>
    </w:p>
    <w:p w14:paraId="2014E553"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B09DCD6" w:rsidR="00C0258F"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w:t>
      </w:r>
      <w:r w:rsidRPr="009C617F">
        <w:rPr>
          <w:rFonts w:ascii="Arial" w:hAnsi="Arial" w:cs="Arial"/>
          <w:sz w:val="20"/>
        </w:rPr>
        <w:t xml:space="preserve">zavazuje dílo </w:t>
      </w:r>
      <w:r w:rsidR="00C0258F" w:rsidRPr="009C617F">
        <w:rPr>
          <w:rFonts w:ascii="Arial" w:hAnsi="Arial" w:cs="Arial"/>
          <w:sz w:val="20"/>
        </w:rPr>
        <w:t xml:space="preserve">provést, </w:t>
      </w:r>
      <w:r w:rsidRPr="009C617F">
        <w:rPr>
          <w:rFonts w:ascii="Arial" w:hAnsi="Arial" w:cs="Arial"/>
          <w:sz w:val="20"/>
        </w:rPr>
        <w:t>dokončit a předat o</w:t>
      </w:r>
      <w:r w:rsidR="00C0258F" w:rsidRPr="009C617F">
        <w:rPr>
          <w:rFonts w:ascii="Arial" w:hAnsi="Arial" w:cs="Arial"/>
          <w:sz w:val="20"/>
        </w:rPr>
        <w:t>bjednateli v následujících termínech</w:t>
      </w:r>
      <w:r w:rsidR="00406AC1">
        <w:rPr>
          <w:rFonts w:ascii="Arial" w:hAnsi="Arial" w:cs="Arial"/>
          <w:sz w:val="20"/>
        </w:rPr>
        <w:t xml:space="preserve"> (etapizaci)</w:t>
      </w:r>
      <w:r w:rsidR="00C0258F" w:rsidRPr="009C617F">
        <w:rPr>
          <w:rFonts w:ascii="Arial" w:hAnsi="Arial" w:cs="Arial"/>
          <w:sz w:val="20"/>
        </w:rPr>
        <w:t>:</w:t>
      </w:r>
    </w:p>
    <w:p w14:paraId="208CC013" w14:textId="77777777" w:rsidR="008A5794" w:rsidRDefault="008A5794" w:rsidP="008A5794">
      <w:pPr>
        <w:pStyle w:val="BodyText21"/>
        <w:widowControl/>
        <w:ind w:left="709"/>
        <w:rPr>
          <w:rFonts w:ascii="Arial" w:hAnsi="Arial" w:cs="Arial"/>
          <w:sz w:val="20"/>
        </w:rPr>
      </w:pPr>
    </w:p>
    <w:p w14:paraId="0F72FA9B" w14:textId="20D855B1" w:rsidR="00711C11" w:rsidRPr="008A5794" w:rsidRDefault="00711C11" w:rsidP="00711C11">
      <w:pPr>
        <w:pStyle w:val="BodyText21"/>
        <w:numPr>
          <w:ilvl w:val="2"/>
          <w:numId w:val="3"/>
        </w:numPr>
        <w:rPr>
          <w:rFonts w:ascii="Arial" w:hAnsi="Arial" w:cs="Arial"/>
          <w:b/>
          <w:bCs/>
          <w:sz w:val="20"/>
        </w:rPr>
      </w:pPr>
      <w:r w:rsidRPr="008A5794">
        <w:rPr>
          <w:rFonts w:ascii="Arial" w:hAnsi="Arial" w:cs="Arial"/>
          <w:b/>
          <w:bCs/>
          <w:sz w:val="20"/>
        </w:rPr>
        <w:t>II. Etapa (3. nadzemní podlaží)</w:t>
      </w:r>
    </w:p>
    <w:p w14:paraId="4D6F2583" w14:textId="68475230" w:rsidR="00711C11" w:rsidRDefault="00711C11" w:rsidP="008A5794">
      <w:pPr>
        <w:pStyle w:val="Zkladntextodsazen31"/>
        <w:tabs>
          <w:tab w:val="right" w:pos="9072"/>
        </w:tabs>
        <w:ind w:left="720" w:firstLine="0"/>
        <w:rPr>
          <w:rFonts w:ascii="Arial" w:hAnsi="Arial" w:cs="Arial"/>
          <w:sz w:val="20"/>
        </w:rPr>
      </w:pPr>
      <w:r w:rsidRPr="009C617F">
        <w:rPr>
          <w:rFonts w:ascii="Arial" w:hAnsi="Arial" w:cs="Arial"/>
          <w:sz w:val="20"/>
        </w:rPr>
        <w:t>termín pře</w:t>
      </w:r>
      <w:r>
        <w:rPr>
          <w:rFonts w:ascii="Arial" w:hAnsi="Arial" w:cs="Arial"/>
          <w:sz w:val="20"/>
        </w:rPr>
        <w:t xml:space="preserve">dání staveniště zhotoviteli do </w:t>
      </w:r>
      <w:r w:rsidR="00E96F17" w:rsidRPr="00E96F17">
        <w:rPr>
          <w:rFonts w:ascii="Arial" w:hAnsi="Arial" w:cs="Arial"/>
          <w:sz w:val="20"/>
        </w:rPr>
        <w:t>20. 6. 2025</w:t>
      </w:r>
      <w:r w:rsidRPr="009C617F">
        <w:rPr>
          <w:rFonts w:ascii="Arial" w:hAnsi="Arial" w:cs="Arial"/>
          <w:sz w:val="20"/>
        </w:rPr>
        <w:t>,</w:t>
      </w:r>
    </w:p>
    <w:p w14:paraId="3BFEE709" w14:textId="2A022838" w:rsidR="00711C11" w:rsidRDefault="00711C11" w:rsidP="008A5794">
      <w:pPr>
        <w:pStyle w:val="Zkladntextodsazen31"/>
        <w:tabs>
          <w:tab w:val="right" w:pos="9072"/>
        </w:tabs>
        <w:ind w:left="720" w:firstLine="0"/>
        <w:rPr>
          <w:rFonts w:ascii="Arial" w:hAnsi="Arial" w:cs="Arial"/>
          <w:sz w:val="20"/>
        </w:rPr>
      </w:pPr>
      <w:r w:rsidRPr="00A65F3B">
        <w:rPr>
          <w:rFonts w:ascii="Arial" w:hAnsi="Arial" w:cs="Arial"/>
          <w:sz w:val="20"/>
        </w:rPr>
        <w:t>doba zahájení stavebních prací</w:t>
      </w:r>
      <w:r w:rsidRPr="009C617F">
        <w:t xml:space="preserve"> </w:t>
      </w:r>
      <w:r w:rsidRPr="00A65F3B">
        <w:rPr>
          <w:rFonts w:ascii="Arial" w:hAnsi="Arial" w:cs="Arial"/>
          <w:sz w:val="20"/>
        </w:rPr>
        <w:t xml:space="preserve">od </w:t>
      </w:r>
      <w:r w:rsidR="00E96F17" w:rsidRPr="00E96F17">
        <w:rPr>
          <w:rFonts w:ascii="Arial" w:hAnsi="Arial" w:cs="Arial"/>
          <w:sz w:val="20"/>
        </w:rPr>
        <w:t>20. 6. 2025</w:t>
      </w:r>
      <w:r w:rsidRPr="00A65F3B">
        <w:rPr>
          <w:rFonts w:ascii="Arial" w:hAnsi="Arial" w:cs="Arial"/>
          <w:sz w:val="20"/>
        </w:rPr>
        <w:t>,</w:t>
      </w:r>
    </w:p>
    <w:p w14:paraId="3CF212F2" w14:textId="64713716" w:rsidR="00711C11" w:rsidRDefault="00711C11" w:rsidP="008A5794">
      <w:pPr>
        <w:pStyle w:val="Zkladntextodsazen31"/>
        <w:tabs>
          <w:tab w:val="right" w:pos="9072"/>
        </w:tabs>
        <w:ind w:left="720" w:firstLine="0"/>
        <w:rPr>
          <w:rFonts w:ascii="Arial" w:hAnsi="Arial" w:cs="Arial"/>
          <w:sz w:val="20"/>
        </w:rPr>
      </w:pPr>
      <w:r w:rsidRPr="00A65F3B">
        <w:rPr>
          <w:rFonts w:ascii="Arial" w:hAnsi="Arial" w:cs="Arial"/>
          <w:sz w:val="20"/>
        </w:rPr>
        <w:t>dokončení stavebních prací a protokolární předání řádně provedené</w:t>
      </w:r>
      <w:r w:rsidR="00B0078D">
        <w:rPr>
          <w:rFonts w:ascii="Arial" w:hAnsi="Arial" w:cs="Arial"/>
          <w:sz w:val="20"/>
        </w:rPr>
        <w:t xml:space="preserve"> části</w:t>
      </w:r>
      <w:r w:rsidRPr="00A65F3B">
        <w:rPr>
          <w:rFonts w:ascii="Arial" w:hAnsi="Arial" w:cs="Arial"/>
          <w:sz w:val="20"/>
        </w:rPr>
        <w:t xml:space="preserve"> díla do </w:t>
      </w:r>
      <w:r w:rsidR="00B3543C" w:rsidRPr="00B3543C">
        <w:rPr>
          <w:rFonts w:ascii="Arial" w:hAnsi="Arial" w:cs="Arial"/>
          <w:sz w:val="20"/>
        </w:rPr>
        <w:t>28. 8. 2025</w:t>
      </w:r>
      <w:r w:rsidRPr="00A65F3B">
        <w:rPr>
          <w:rFonts w:ascii="Arial" w:hAnsi="Arial" w:cs="Arial"/>
          <w:sz w:val="20"/>
        </w:rPr>
        <w:t>,</w:t>
      </w:r>
    </w:p>
    <w:p w14:paraId="2DCD9D1D" w14:textId="54966806" w:rsidR="00711C11" w:rsidRPr="00A65F3B" w:rsidRDefault="00711C11" w:rsidP="008A5794">
      <w:pPr>
        <w:pStyle w:val="Zkladntextodsazen31"/>
        <w:tabs>
          <w:tab w:val="right" w:pos="9072"/>
        </w:tabs>
        <w:ind w:left="720" w:firstLine="0"/>
        <w:rPr>
          <w:rFonts w:ascii="Arial" w:hAnsi="Arial" w:cs="Arial"/>
          <w:sz w:val="20"/>
        </w:rPr>
      </w:pPr>
      <w:r w:rsidRPr="00A65F3B">
        <w:rPr>
          <w:rFonts w:ascii="Arial" w:hAnsi="Arial" w:cs="Arial"/>
          <w:sz w:val="20"/>
        </w:rPr>
        <w:t>počátek běhu záruční lhůty – ode dne následujícího po dni předání a převzetí</w:t>
      </w:r>
      <w:r w:rsidR="00B0078D">
        <w:rPr>
          <w:rFonts w:ascii="Arial" w:hAnsi="Arial" w:cs="Arial"/>
          <w:sz w:val="20"/>
        </w:rPr>
        <w:t xml:space="preserve"> části</w:t>
      </w:r>
      <w:r w:rsidRPr="00A65F3B">
        <w:rPr>
          <w:rFonts w:ascii="Arial" w:hAnsi="Arial" w:cs="Arial"/>
          <w:sz w:val="20"/>
        </w:rPr>
        <w:t xml:space="preserve"> díla.</w:t>
      </w:r>
    </w:p>
    <w:p w14:paraId="21C2B4CA" w14:textId="77777777" w:rsidR="00711C11" w:rsidRPr="00711C11" w:rsidRDefault="00711C11" w:rsidP="00711C11">
      <w:pPr>
        <w:pStyle w:val="BodyText21"/>
        <w:ind w:left="720"/>
        <w:rPr>
          <w:rFonts w:ascii="Arial" w:hAnsi="Arial" w:cs="Arial"/>
          <w:sz w:val="20"/>
        </w:rPr>
      </w:pPr>
    </w:p>
    <w:p w14:paraId="584C5C06" w14:textId="618F0934" w:rsidR="00711C11" w:rsidRDefault="00711C11" w:rsidP="00B3543C">
      <w:pPr>
        <w:pStyle w:val="BodyText21"/>
        <w:numPr>
          <w:ilvl w:val="2"/>
          <w:numId w:val="3"/>
        </w:numPr>
        <w:rPr>
          <w:rFonts w:ascii="Arial" w:hAnsi="Arial" w:cs="Arial"/>
          <w:b/>
          <w:bCs/>
          <w:sz w:val="20"/>
        </w:rPr>
      </w:pPr>
      <w:r w:rsidRPr="003C4B17">
        <w:rPr>
          <w:rFonts w:ascii="Arial" w:hAnsi="Arial" w:cs="Arial"/>
          <w:b/>
          <w:bCs/>
          <w:sz w:val="20"/>
        </w:rPr>
        <w:t>III. Etapa</w:t>
      </w:r>
      <w:r w:rsidR="00B3543C" w:rsidRPr="003C4B17">
        <w:rPr>
          <w:rFonts w:ascii="Arial" w:hAnsi="Arial" w:cs="Arial"/>
          <w:b/>
          <w:bCs/>
          <w:sz w:val="20"/>
        </w:rPr>
        <w:t xml:space="preserve"> (</w:t>
      </w:r>
      <w:r w:rsidR="00082C59" w:rsidRPr="003C4B17">
        <w:rPr>
          <w:rFonts w:ascii="Arial" w:hAnsi="Arial" w:cs="Arial"/>
          <w:b/>
          <w:bCs/>
          <w:sz w:val="20"/>
        </w:rPr>
        <w:t>2.</w:t>
      </w:r>
      <w:r w:rsidRPr="003C4B17">
        <w:rPr>
          <w:rFonts w:ascii="Arial" w:hAnsi="Arial" w:cs="Arial"/>
          <w:b/>
          <w:bCs/>
          <w:sz w:val="20"/>
        </w:rPr>
        <w:t xml:space="preserve">nadzemní podlaží </w:t>
      </w:r>
      <w:r w:rsidRPr="00B3543C">
        <w:rPr>
          <w:rFonts w:ascii="Arial" w:hAnsi="Arial" w:cs="Arial"/>
          <w:b/>
          <w:bCs/>
          <w:sz w:val="20"/>
        </w:rPr>
        <w:t>+ tělocvična</w:t>
      </w:r>
      <w:r w:rsidR="00B3543C" w:rsidRPr="00B3543C">
        <w:rPr>
          <w:rFonts w:ascii="Arial" w:hAnsi="Arial" w:cs="Arial"/>
          <w:b/>
          <w:bCs/>
          <w:sz w:val="20"/>
        </w:rPr>
        <w:t>)</w:t>
      </w:r>
    </w:p>
    <w:p w14:paraId="25AF8389" w14:textId="66079ADD" w:rsidR="00E97B66" w:rsidRDefault="00E97B66" w:rsidP="00E97B66">
      <w:pPr>
        <w:pStyle w:val="Zkladntextodsazen31"/>
        <w:tabs>
          <w:tab w:val="right" w:pos="9072"/>
        </w:tabs>
        <w:ind w:left="720" w:firstLine="0"/>
        <w:rPr>
          <w:rFonts w:ascii="Arial" w:hAnsi="Arial" w:cs="Arial"/>
          <w:sz w:val="20"/>
        </w:rPr>
      </w:pPr>
      <w:r w:rsidRPr="009C617F">
        <w:rPr>
          <w:rFonts w:ascii="Arial" w:hAnsi="Arial" w:cs="Arial"/>
          <w:sz w:val="20"/>
        </w:rPr>
        <w:t>termín pře</w:t>
      </w:r>
      <w:r>
        <w:rPr>
          <w:rFonts w:ascii="Arial" w:hAnsi="Arial" w:cs="Arial"/>
          <w:sz w:val="20"/>
        </w:rPr>
        <w:t xml:space="preserve">dání staveniště zhotoviteli do </w:t>
      </w:r>
      <w:r w:rsidR="003104E9" w:rsidRPr="003104E9">
        <w:rPr>
          <w:rFonts w:ascii="Arial" w:hAnsi="Arial" w:cs="Arial"/>
          <w:sz w:val="20"/>
        </w:rPr>
        <w:t>23. 6. 2026</w:t>
      </w:r>
      <w:r w:rsidRPr="009C617F">
        <w:rPr>
          <w:rFonts w:ascii="Arial" w:hAnsi="Arial" w:cs="Arial"/>
          <w:sz w:val="20"/>
        </w:rPr>
        <w:t>,</w:t>
      </w:r>
    </w:p>
    <w:p w14:paraId="5955DF35" w14:textId="1EE0F9FA" w:rsidR="00E97B66" w:rsidRDefault="00E97B66" w:rsidP="00E97B66">
      <w:pPr>
        <w:pStyle w:val="Zkladntextodsazen31"/>
        <w:tabs>
          <w:tab w:val="right" w:pos="9072"/>
        </w:tabs>
        <w:ind w:left="720" w:firstLine="0"/>
        <w:rPr>
          <w:rFonts w:ascii="Arial" w:hAnsi="Arial" w:cs="Arial"/>
          <w:sz w:val="20"/>
        </w:rPr>
      </w:pPr>
      <w:r w:rsidRPr="00A65F3B">
        <w:rPr>
          <w:rFonts w:ascii="Arial" w:hAnsi="Arial" w:cs="Arial"/>
          <w:sz w:val="20"/>
        </w:rPr>
        <w:t>doba zahájení stavebních prací</w:t>
      </w:r>
      <w:r w:rsidRPr="009C617F">
        <w:t xml:space="preserve"> </w:t>
      </w:r>
      <w:r w:rsidRPr="00A65F3B">
        <w:rPr>
          <w:rFonts w:ascii="Arial" w:hAnsi="Arial" w:cs="Arial"/>
          <w:sz w:val="20"/>
        </w:rPr>
        <w:t xml:space="preserve">od </w:t>
      </w:r>
      <w:r w:rsidR="001113AA" w:rsidRPr="003104E9">
        <w:rPr>
          <w:rFonts w:ascii="Arial" w:hAnsi="Arial" w:cs="Arial"/>
          <w:sz w:val="20"/>
        </w:rPr>
        <w:t>23. 6. 2026</w:t>
      </w:r>
      <w:r w:rsidRPr="00A65F3B">
        <w:rPr>
          <w:rFonts w:ascii="Arial" w:hAnsi="Arial" w:cs="Arial"/>
          <w:sz w:val="20"/>
        </w:rPr>
        <w:t>,</w:t>
      </w:r>
    </w:p>
    <w:p w14:paraId="4E60D62F" w14:textId="7E8C5B08" w:rsidR="00E97B66" w:rsidRDefault="00E97B66" w:rsidP="00E97B66">
      <w:pPr>
        <w:pStyle w:val="Zkladntextodsazen31"/>
        <w:tabs>
          <w:tab w:val="right" w:pos="9072"/>
        </w:tabs>
        <w:ind w:left="720" w:firstLine="0"/>
        <w:rPr>
          <w:rFonts w:ascii="Arial" w:hAnsi="Arial" w:cs="Arial"/>
          <w:sz w:val="20"/>
        </w:rPr>
      </w:pPr>
      <w:r w:rsidRPr="00A65F3B">
        <w:rPr>
          <w:rFonts w:ascii="Arial" w:hAnsi="Arial" w:cs="Arial"/>
          <w:sz w:val="20"/>
        </w:rPr>
        <w:t>dokončení stavebních prací a protokolární předání řádně provedené</w:t>
      </w:r>
      <w:r>
        <w:rPr>
          <w:rFonts w:ascii="Arial" w:hAnsi="Arial" w:cs="Arial"/>
          <w:sz w:val="20"/>
        </w:rPr>
        <w:t xml:space="preserve"> části</w:t>
      </w:r>
      <w:r w:rsidRPr="00A65F3B">
        <w:rPr>
          <w:rFonts w:ascii="Arial" w:hAnsi="Arial" w:cs="Arial"/>
          <w:sz w:val="20"/>
        </w:rPr>
        <w:t xml:space="preserve"> díla do </w:t>
      </w:r>
      <w:r w:rsidR="00167D99" w:rsidRPr="00167D99">
        <w:rPr>
          <w:rFonts w:ascii="Arial" w:hAnsi="Arial" w:cs="Arial"/>
          <w:sz w:val="20"/>
        </w:rPr>
        <w:t>30. 8. 2026</w:t>
      </w:r>
      <w:r w:rsidRPr="00A65F3B">
        <w:rPr>
          <w:rFonts w:ascii="Arial" w:hAnsi="Arial" w:cs="Arial"/>
          <w:sz w:val="20"/>
        </w:rPr>
        <w:t>,</w:t>
      </w:r>
    </w:p>
    <w:p w14:paraId="7405B26C" w14:textId="77777777" w:rsidR="00E97B66" w:rsidRDefault="00E97B66" w:rsidP="00E97B66">
      <w:pPr>
        <w:pStyle w:val="Zkladntextodsazen31"/>
        <w:tabs>
          <w:tab w:val="right" w:pos="9072"/>
        </w:tabs>
        <w:ind w:left="720" w:firstLine="0"/>
        <w:rPr>
          <w:rFonts w:ascii="Arial" w:hAnsi="Arial" w:cs="Arial"/>
          <w:sz w:val="20"/>
        </w:rPr>
      </w:pPr>
      <w:r w:rsidRPr="00A65F3B">
        <w:rPr>
          <w:rFonts w:ascii="Arial" w:hAnsi="Arial" w:cs="Arial"/>
          <w:sz w:val="20"/>
        </w:rPr>
        <w:t>počátek běhu záruční lhůty – ode dne následujícího po dni předání a převzetí</w:t>
      </w:r>
      <w:r>
        <w:rPr>
          <w:rFonts w:ascii="Arial" w:hAnsi="Arial" w:cs="Arial"/>
          <w:sz w:val="20"/>
        </w:rPr>
        <w:t xml:space="preserve"> části</w:t>
      </w:r>
      <w:r w:rsidRPr="00A65F3B">
        <w:rPr>
          <w:rFonts w:ascii="Arial" w:hAnsi="Arial" w:cs="Arial"/>
          <w:sz w:val="20"/>
        </w:rPr>
        <w:t xml:space="preserve"> díla.</w:t>
      </w:r>
    </w:p>
    <w:p w14:paraId="2BFC2297" w14:textId="77777777" w:rsidR="007D4EB4" w:rsidRPr="00A65F3B" w:rsidRDefault="007D4EB4" w:rsidP="00E97B66">
      <w:pPr>
        <w:pStyle w:val="Zkladntextodsazen31"/>
        <w:tabs>
          <w:tab w:val="right" w:pos="9072"/>
        </w:tabs>
        <w:ind w:left="720" w:firstLine="0"/>
        <w:rPr>
          <w:rFonts w:ascii="Arial" w:hAnsi="Arial" w:cs="Arial"/>
          <w:sz w:val="20"/>
        </w:rPr>
      </w:pPr>
    </w:p>
    <w:p w14:paraId="535257A2" w14:textId="7E53FAB8" w:rsidR="00711C11" w:rsidRDefault="00711C11" w:rsidP="007D4EB4">
      <w:pPr>
        <w:pStyle w:val="BodyText21"/>
        <w:numPr>
          <w:ilvl w:val="2"/>
          <w:numId w:val="3"/>
        </w:numPr>
        <w:rPr>
          <w:rFonts w:ascii="Arial" w:hAnsi="Arial" w:cs="Arial"/>
          <w:b/>
          <w:bCs/>
          <w:sz w:val="20"/>
        </w:rPr>
      </w:pPr>
      <w:r w:rsidRPr="007D4EB4">
        <w:rPr>
          <w:rFonts w:ascii="Arial" w:hAnsi="Arial" w:cs="Arial"/>
          <w:b/>
          <w:bCs/>
          <w:sz w:val="20"/>
        </w:rPr>
        <w:t xml:space="preserve">IV. </w:t>
      </w:r>
      <w:r w:rsidRPr="003C4B17">
        <w:rPr>
          <w:rFonts w:ascii="Arial" w:hAnsi="Arial" w:cs="Arial"/>
          <w:b/>
          <w:bCs/>
          <w:sz w:val="20"/>
        </w:rPr>
        <w:t xml:space="preserve">Etapa </w:t>
      </w:r>
      <w:r w:rsidR="007D4EB4" w:rsidRPr="003C4B17">
        <w:rPr>
          <w:rFonts w:ascii="Arial" w:hAnsi="Arial" w:cs="Arial"/>
          <w:b/>
          <w:bCs/>
          <w:sz w:val="20"/>
        </w:rPr>
        <w:t>(</w:t>
      </w:r>
      <w:r w:rsidR="00082C59" w:rsidRPr="003C4B17">
        <w:rPr>
          <w:rFonts w:ascii="Arial" w:hAnsi="Arial" w:cs="Arial"/>
          <w:b/>
          <w:bCs/>
          <w:sz w:val="20"/>
        </w:rPr>
        <w:t>1.</w:t>
      </w:r>
      <w:r w:rsidRPr="003C4B17">
        <w:rPr>
          <w:rFonts w:ascii="Arial" w:hAnsi="Arial" w:cs="Arial"/>
          <w:b/>
          <w:bCs/>
          <w:sz w:val="20"/>
        </w:rPr>
        <w:t xml:space="preserve">nadzemní </w:t>
      </w:r>
      <w:r w:rsidRPr="007D4EB4">
        <w:rPr>
          <w:rFonts w:ascii="Arial" w:hAnsi="Arial" w:cs="Arial"/>
          <w:b/>
          <w:bCs/>
          <w:sz w:val="20"/>
        </w:rPr>
        <w:t>podlaží + kuchyň a jídelna</w:t>
      </w:r>
      <w:r w:rsidR="007D4EB4" w:rsidRPr="007D4EB4">
        <w:rPr>
          <w:rFonts w:ascii="Arial" w:hAnsi="Arial" w:cs="Arial"/>
          <w:b/>
          <w:bCs/>
          <w:sz w:val="20"/>
        </w:rPr>
        <w:t>)</w:t>
      </w:r>
    </w:p>
    <w:p w14:paraId="59A082C8" w14:textId="3150A63C" w:rsidR="00DF50F3" w:rsidRDefault="00DF50F3" w:rsidP="00DF50F3">
      <w:pPr>
        <w:pStyle w:val="Zkladntextodsazen31"/>
        <w:tabs>
          <w:tab w:val="right" w:pos="9072"/>
        </w:tabs>
        <w:ind w:left="720" w:firstLine="0"/>
        <w:rPr>
          <w:rFonts w:ascii="Arial" w:hAnsi="Arial" w:cs="Arial"/>
          <w:sz w:val="20"/>
        </w:rPr>
      </w:pPr>
      <w:r w:rsidRPr="009C617F">
        <w:rPr>
          <w:rFonts w:ascii="Arial" w:hAnsi="Arial" w:cs="Arial"/>
          <w:sz w:val="20"/>
        </w:rPr>
        <w:t>termín pře</w:t>
      </w:r>
      <w:r>
        <w:rPr>
          <w:rFonts w:ascii="Arial" w:hAnsi="Arial" w:cs="Arial"/>
          <w:sz w:val="20"/>
        </w:rPr>
        <w:t xml:space="preserve">dání staveniště zhotoviteli do </w:t>
      </w:r>
      <w:r w:rsidRPr="003104E9">
        <w:rPr>
          <w:rFonts w:ascii="Arial" w:hAnsi="Arial" w:cs="Arial"/>
          <w:sz w:val="20"/>
        </w:rPr>
        <w:t>23. 6. 202</w:t>
      </w:r>
      <w:r w:rsidR="00707A54">
        <w:rPr>
          <w:rFonts w:ascii="Arial" w:hAnsi="Arial" w:cs="Arial"/>
          <w:sz w:val="20"/>
        </w:rPr>
        <w:t>7</w:t>
      </w:r>
      <w:r w:rsidRPr="009C617F">
        <w:rPr>
          <w:rFonts w:ascii="Arial" w:hAnsi="Arial" w:cs="Arial"/>
          <w:sz w:val="20"/>
        </w:rPr>
        <w:t>,</w:t>
      </w:r>
    </w:p>
    <w:p w14:paraId="7DC622AC" w14:textId="4A356E89" w:rsidR="00DF50F3" w:rsidRDefault="00DF50F3" w:rsidP="00DF50F3">
      <w:pPr>
        <w:pStyle w:val="Zkladntextodsazen31"/>
        <w:tabs>
          <w:tab w:val="right" w:pos="9072"/>
        </w:tabs>
        <w:ind w:left="720" w:firstLine="0"/>
        <w:rPr>
          <w:rFonts w:ascii="Arial" w:hAnsi="Arial" w:cs="Arial"/>
          <w:sz w:val="20"/>
        </w:rPr>
      </w:pPr>
      <w:r w:rsidRPr="00A65F3B">
        <w:rPr>
          <w:rFonts w:ascii="Arial" w:hAnsi="Arial" w:cs="Arial"/>
          <w:sz w:val="20"/>
        </w:rPr>
        <w:t>doba zahájení stavebních prací</w:t>
      </w:r>
      <w:r w:rsidRPr="009C617F">
        <w:t xml:space="preserve"> </w:t>
      </w:r>
      <w:r w:rsidRPr="00A65F3B">
        <w:rPr>
          <w:rFonts w:ascii="Arial" w:hAnsi="Arial" w:cs="Arial"/>
          <w:sz w:val="20"/>
        </w:rPr>
        <w:t xml:space="preserve">od </w:t>
      </w:r>
      <w:r w:rsidRPr="003104E9">
        <w:rPr>
          <w:rFonts w:ascii="Arial" w:hAnsi="Arial" w:cs="Arial"/>
          <w:sz w:val="20"/>
        </w:rPr>
        <w:t>23. 6. 202</w:t>
      </w:r>
      <w:r w:rsidR="00707A54">
        <w:rPr>
          <w:rFonts w:ascii="Arial" w:hAnsi="Arial" w:cs="Arial"/>
          <w:sz w:val="20"/>
        </w:rPr>
        <w:t>7</w:t>
      </w:r>
      <w:r w:rsidRPr="00A65F3B">
        <w:rPr>
          <w:rFonts w:ascii="Arial" w:hAnsi="Arial" w:cs="Arial"/>
          <w:sz w:val="20"/>
        </w:rPr>
        <w:t>,</w:t>
      </w:r>
    </w:p>
    <w:p w14:paraId="352D0F87" w14:textId="3568EF9A" w:rsidR="00DF50F3" w:rsidRDefault="00DF50F3" w:rsidP="00DF50F3">
      <w:pPr>
        <w:pStyle w:val="Zkladntextodsazen31"/>
        <w:tabs>
          <w:tab w:val="right" w:pos="9072"/>
        </w:tabs>
        <w:ind w:left="720" w:firstLine="0"/>
        <w:rPr>
          <w:rFonts w:ascii="Arial" w:hAnsi="Arial" w:cs="Arial"/>
          <w:sz w:val="20"/>
        </w:rPr>
      </w:pPr>
      <w:r w:rsidRPr="00A65F3B">
        <w:rPr>
          <w:rFonts w:ascii="Arial" w:hAnsi="Arial" w:cs="Arial"/>
          <w:sz w:val="20"/>
        </w:rPr>
        <w:t>dokončení stavebních prací a protokolární předání řádně provedené</w:t>
      </w:r>
      <w:r>
        <w:rPr>
          <w:rFonts w:ascii="Arial" w:hAnsi="Arial" w:cs="Arial"/>
          <w:sz w:val="20"/>
        </w:rPr>
        <w:t xml:space="preserve"> části</w:t>
      </w:r>
      <w:r w:rsidRPr="00A65F3B">
        <w:rPr>
          <w:rFonts w:ascii="Arial" w:hAnsi="Arial" w:cs="Arial"/>
          <w:sz w:val="20"/>
        </w:rPr>
        <w:t xml:space="preserve"> díla do </w:t>
      </w:r>
      <w:r w:rsidRPr="00167D99">
        <w:rPr>
          <w:rFonts w:ascii="Arial" w:hAnsi="Arial" w:cs="Arial"/>
          <w:sz w:val="20"/>
        </w:rPr>
        <w:t>30. 8. 202</w:t>
      </w:r>
      <w:r w:rsidR="00707A54">
        <w:rPr>
          <w:rFonts w:ascii="Arial" w:hAnsi="Arial" w:cs="Arial"/>
          <w:sz w:val="20"/>
        </w:rPr>
        <w:t>7</w:t>
      </w:r>
      <w:r w:rsidRPr="00A65F3B">
        <w:rPr>
          <w:rFonts w:ascii="Arial" w:hAnsi="Arial" w:cs="Arial"/>
          <w:sz w:val="20"/>
        </w:rPr>
        <w:t>,</w:t>
      </w:r>
    </w:p>
    <w:p w14:paraId="1CB98F61" w14:textId="77777777" w:rsidR="00DF50F3" w:rsidRDefault="00DF50F3" w:rsidP="00DF50F3">
      <w:pPr>
        <w:pStyle w:val="Zkladntextodsazen31"/>
        <w:tabs>
          <w:tab w:val="right" w:pos="9072"/>
        </w:tabs>
        <w:ind w:left="720" w:firstLine="0"/>
        <w:rPr>
          <w:rFonts w:ascii="Arial" w:hAnsi="Arial" w:cs="Arial"/>
          <w:sz w:val="20"/>
        </w:rPr>
      </w:pPr>
      <w:r w:rsidRPr="00A65F3B">
        <w:rPr>
          <w:rFonts w:ascii="Arial" w:hAnsi="Arial" w:cs="Arial"/>
          <w:sz w:val="20"/>
        </w:rPr>
        <w:t>počátek běhu záruční lhůty – ode dne následujícího po dni předání a převzetí</w:t>
      </w:r>
      <w:r>
        <w:rPr>
          <w:rFonts w:ascii="Arial" w:hAnsi="Arial" w:cs="Arial"/>
          <w:sz w:val="20"/>
        </w:rPr>
        <w:t xml:space="preserve"> části</w:t>
      </w:r>
      <w:r w:rsidRPr="00A65F3B">
        <w:rPr>
          <w:rFonts w:ascii="Arial" w:hAnsi="Arial" w:cs="Arial"/>
          <w:sz w:val="20"/>
        </w:rPr>
        <w:t xml:space="preserve"> díla.</w:t>
      </w:r>
    </w:p>
    <w:p w14:paraId="39F9B3A0" w14:textId="77777777" w:rsidR="00DF50F3" w:rsidRPr="007D4EB4" w:rsidRDefault="00DF50F3" w:rsidP="00DF50F3">
      <w:pPr>
        <w:pStyle w:val="BodyText21"/>
        <w:ind w:left="720"/>
        <w:rPr>
          <w:rFonts w:ascii="Arial" w:hAnsi="Arial" w:cs="Arial"/>
          <w:b/>
          <w:bCs/>
          <w:sz w:val="20"/>
        </w:rPr>
      </w:pPr>
    </w:p>
    <w:p w14:paraId="1DFA1941" w14:textId="3C88E449" w:rsidR="00711C11" w:rsidRPr="00707A54" w:rsidRDefault="00711C11" w:rsidP="00707A54">
      <w:pPr>
        <w:pStyle w:val="BodyText21"/>
        <w:numPr>
          <w:ilvl w:val="2"/>
          <w:numId w:val="3"/>
        </w:numPr>
        <w:rPr>
          <w:rFonts w:ascii="Arial" w:hAnsi="Arial" w:cs="Arial"/>
          <w:b/>
          <w:bCs/>
          <w:sz w:val="20"/>
        </w:rPr>
      </w:pPr>
      <w:r w:rsidRPr="00707A54">
        <w:rPr>
          <w:rFonts w:ascii="Arial" w:hAnsi="Arial" w:cs="Arial"/>
          <w:b/>
          <w:bCs/>
          <w:sz w:val="20"/>
        </w:rPr>
        <w:t>V. Etapa</w:t>
      </w:r>
      <w:r w:rsidR="00707A54" w:rsidRPr="00707A54">
        <w:rPr>
          <w:rFonts w:ascii="Arial" w:hAnsi="Arial" w:cs="Arial"/>
          <w:b/>
          <w:bCs/>
          <w:sz w:val="20"/>
        </w:rPr>
        <w:t xml:space="preserve"> (</w:t>
      </w:r>
      <w:r w:rsidRPr="00707A54">
        <w:rPr>
          <w:rFonts w:ascii="Arial" w:hAnsi="Arial" w:cs="Arial"/>
          <w:b/>
          <w:bCs/>
          <w:sz w:val="20"/>
        </w:rPr>
        <w:t>1.podzemní podlaží</w:t>
      </w:r>
      <w:r w:rsidR="00707A54" w:rsidRPr="00707A54">
        <w:rPr>
          <w:rFonts w:ascii="Arial" w:hAnsi="Arial" w:cs="Arial"/>
          <w:b/>
          <w:bCs/>
          <w:sz w:val="20"/>
        </w:rPr>
        <w:t>)</w:t>
      </w:r>
    </w:p>
    <w:p w14:paraId="5FEA3E4C" w14:textId="4959A560" w:rsidR="00707A54" w:rsidRDefault="00707A54" w:rsidP="00707A54">
      <w:pPr>
        <w:pStyle w:val="Zkladntextodsazen31"/>
        <w:tabs>
          <w:tab w:val="right" w:pos="9072"/>
        </w:tabs>
        <w:ind w:left="720" w:firstLine="0"/>
        <w:rPr>
          <w:rFonts w:ascii="Arial" w:hAnsi="Arial" w:cs="Arial"/>
          <w:sz w:val="20"/>
        </w:rPr>
      </w:pPr>
      <w:r w:rsidRPr="009C617F">
        <w:rPr>
          <w:rFonts w:ascii="Arial" w:hAnsi="Arial" w:cs="Arial"/>
          <w:sz w:val="20"/>
        </w:rPr>
        <w:t>termín pře</w:t>
      </w:r>
      <w:r>
        <w:rPr>
          <w:rFonts w:ascii="Arial" w:hAnsi="Arial" w:cs="Arial"/>
          <w:sz w:val="20"/>
        </w:rPr>
        <w:t xml:space="preserve">dání staveniště zhotoviteli do </w:t>
      </w:r>
      <w:r w:rsidRPr="003104E9">
        <w:rPr>
          <w:rFonts w:ascii="Arial" w:hAnsi="Arial" w:cs="Arial"/>
          <w:sz w:val="20"/>
        </w:rPr>
        <w:t>23. 6. 202</w:t>
      </w:r>
      <w:r>
        <w:rPr>
          <w:rFonts w:ascii="Arial" w:hAnsi="Arial" w:cs="Arial"/>
          <w:sz w:val="20"/>
        </w:rPr>
        <w:t>8</w:t>
      </w:r>
      <w:r w:rsidRPr="009C617F">
        <w:rPr>
          <w:rFonts w:ascii="Arial" w:hAnsi="Arial" w:cs="Arial"/>
          <w:sz w:val="20"/>
        </w:rPr>
        <w:t>,</w:t>
      </w:r>
    </w:p>
    <w:p w14:paraId="3864D402" w14:textId="603136C3" w:rsidR="00707A54" w:rsidRDefault="00707A54" w:rsidP="00707A54">
      <w:pPr>
        <w:pStyle w:val="Zkladntextodsazen31"/>
        <w:tabs>
          <w:tab w:val="right" w:pos="9072"/>
        </w:tabs>
        <w:ind w:left="720" w:firstLine="0"/>
        <w:rPr>
          <w:rFonts w:ascii="Arial" w:hAnsi="Arial" w:cs="Arial"/>
          <w:sz w:val="20"/>
        </w:rPr>
      </w:pPr>
      <w:r w:rsidRPr="00A65F3B">
        <w:rPr>
          <w:rFonts w:ascii="Arial" w:hAnsi="Arial" w:cs="Arial"/>
          <w:sz w:val="20"/>
        </w:rPr>
        <w:t>doba zahájení stavebních prací</w:t>
      </w:r>
      <w:r w:rsidRPr="009C617F">
        <w:t xml:space="preserve"> </w:t>
      </w:r>
      <w:r w:rsidRPr="00A65F3B">
        <w:rPr>
          <w:rFonts w:ascii="Arial" w:hAnsi="Arial" w:cs="Arial"/>
          <w:sz w:val="20"/>
        </w:rPr>
        <w:t xml:space="preserve">od </w:t>
      </w:r>
      <w:r w:rsidRPr="003104E9">
        <w:rPr>
          <w:rFonts w:ascii="Arial" w:hAnsi="Arial" w:cs="Arial"/>
          <w:sz w:val="20"/>
        </w:rPr>
        <w:t>23. 6. 202</w:t>
      </w:r>
      <w:r>
        <w:rPr>
          <w:rFonts w:ascii="Arial" w:hAnsi="Arial" w:cs="Arial"/>
          <w:sz w:val="20"/>
        </w:rPr>
        <w:t>8</w:t>
      </w:r>
      <w:r w:rsidRPr="00A65F3B">
        <w:rPr>
          <w:rFonts w:ascii="Arial" w:hAnsi="Arial" w:cs="Arial"/>
          <w:sz w:val="20"/>
        </w:rPr>
        <w:t>,</w:t>
      </w:r>
    </w:p>
    <w:p w14:paraId="0F2627DF" w14:textId="28306D30" w:rsidR="00707A54" w:rsidRDefault="00707A54" w:rsidP="00707A54">
      <w:pPr>
        <w:pStyle w:val="Zkladntextodsazen31"/>
        <w:tabs>
          <w:tab w:val="right" w:pos="9072"/>
        </w:tabs>
        <w:ind w:left="720" w:firstLine="0"/>
        <w:rPr>
          <w:rFonts w:ascii="Arial" w:hAnsi="Arial" w:cs="Arial"/>
          <w:sz w:val="20"/>
        </w:rPr>
      </w:pPr>
      <w:r w:rsidRPr="00A65F3B">
        <w:rPr>
          <w:rFonts w:ascii="Arial" w:hAnsi="Arial" w:cs="Arial"/>
          <w:sz w:val="20"/>
        </w:rPr>
        <w:t>dokončení stavebních prací a protokolární předání řádně provedené</w:t>
      </w:r>
      <w:r>
        <w:rPr>
          <w:rFonts w:ascii="Arial" w:hAnsi="Arial" w:cs="Arial"/>
          <w:sz w:val="20"/>
        </w:rPr>
        <w:t xml:space="preserve"> části</w:t>
      </w:r>
      <w:r w:rsidRPr="00A65F3B">
        <w:rPr>
          <w:rFonts w:ascii="Arial" w:hAnsi="Arial" w:cs="Arial"/>
          <w:sz w:val="20"/>
        </w:rPr>
        <w:t xml:space="preserve"> díla do </w:t>
      </w:r>
      <w:r w:rsidRPr="00167D99">
        <w:rPr>
          <w:rFonts w:ascii="Arial" w:hAnsi="Arial" w:cs="Arial"/>
          <w:sz w:val="20"/>
        </w:rPr>
        <w:t>30. 8. 202</w:t>
      </w:r>
      <w:r>
        <w:rPr>
          <w:rFonts w:ascii="Arial" w:hAnsi="Arial" w:cs="Arial"/>
          <w:sz w:val="20"/>
        </w:rPr>
        <w:t>8,</w:t>
      </w:r>
    </w:p>
    <w:p w14:paraId="45D45301" w14:textId="77777777" w:rsidR="00707A54" w:rsidRDefault="00707A54" w:rsidP="00707A54">
      <w:pPr>
        <w:pStyle w:val="Zkladntextodsazen31"/>
        <w:tabs>
          <w:tab w:val="right" w:pos="9072"/>
        </w:tabs>
        <w:ind w:left="720" w:firstLine="0"/>
        <w:rPr>
          <w:rFonts w:ascii="Arial" w:hAnsi="Arial" w:cs="Arial"/>
          <w:sz w:val="20"/>
        </w:rPr>
      </w:pPr>
      <w:r w:rsidRPr="00A65F3B">
        <w:rPr>
          <w:rFonts w:ascii="Arial" w:hAnsi="Arial" w:cs="Arial"/>
          <w:sz w:val="20"/>
        </w:rPr>
        <w:t>počátek běhu záruční lhůty – ode dne následujícího po dni předání a převzetí</w:t>
      </w:r>
      <w:r>
        <w:rPr>
          <w:rFonts w:ascii="Arial" w:hAnsi="Arial" w:cs="Arial"/>
          <w:sz w:val="20"/>
        </w:rPr>
        <w:t xml:space="preserve"> části</w:t>
      </w:r>
      <w:r w:rsidRPr="00A65F3B">
        <w:rPr>
          <w:rFonts w:ascii="Arial" w:hAnsi="Arial" w:cs="Arial"/>
          <w:sz w:val="20"/>
        </w:rPr>
        <w:t xml:space="preserve"> díla.</w:t>
      </w:r>
    </w:p>
    <w:p w14:paraId="3E243D19" w14:textId="77777777" w:rsidR="00140620" w:rsidRPr="009C617F" w:rsidRDefault="00140620" w:rsidP="00ED4975">
      <w:pPr>
        <w:pStyle w:val="BodyText21"/>
        <w:widowControl/>
        <w:rPr>
          <w:rFonts w:ascii="Arial" w:hAnsi="Arial" w:cs="Arial"/>
          <w:sz w:val="20"/>
        </w:rPr>
      </w:pPr>
    </w:p>
    <w:p w14:paraId="42303882" w14:textId="32599F89"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C617F">
        <w:rPr>
          <w:rFonts w:ascii="Arial" w:hAnsi="Arial" w:cs="Arial"/>
          <w:sz w:val="20"/>
        </w:rPr>
        <w:t xml:space="preserve">Provedením díla se rozumí úplné dokončení </w:t>
      </w:r>
      <w:r w:rsidR="00342F8D">
        <w:rPr>
          <w:rFonts w:ascii="Arial" w:hAnsi="Arial" w:cs="Arial"/>
          <w:sz w:val="20"/>
        </w:rPr>
        <w:t>všech dílčích částí</w:t>
      </w:r>
      <w:r w:rsidRPr="009C617F">
        <w:rPr>
          <w:rFonts w:ascii="Arial" w:hAnsi="Arial" w:cs="Arial"/>
          <w:sz w:val="20"/>
        </w:rPr>
        <w:t xml:space="preserve"> díla</w:t>
      </w:r>
      <w:r w:rsidR="009277F6" w:rsidRPr="009C617F">
        <w:rPr>
          <w:rFonts w:ascii="Arial" w:hAnsi="Arial" w:cs="Arial"/>
          <w:sz w:val="20"/>
        </w:rPr>
        <w:t>,</w:t>
      </w:r>
      <w:r w:rsidRPr="009C617F">
        <w:rPr>
          <w:rFonts w:ascii="Arial" w:hAnsi="Arial" w:cs="Arial"/>
          <w:sz w:val="20"/>
        </w:rPr>
        <w:t xml:space="preserve"> prosté všech vad</w:t>
      </w:r>
      <w:r w:rsidR="00575BDD" w:rsidRPr="009C617F">
        <w:rPr>
          <w:rFonts w:ascii="Arial" w:hAnsi="Arial" w:cs="Arial"/>
          <w:sz w:val="20"/>
        </w:rPr>
        <w:t xml:space="preserve"> a nedodělků</w:t>
      </w:r>
      <w:r w:rsidRPr="009C617F">
        <w:rPr>
          <w:rFonts w:ascii="Arial" w:hAnsi="Arial" w:cs="Arial"/>
          <w:sz w:val="20"/>
        </w:rPr>
        <w:t xml:space="preserve"> bránících</w:t>
      </w:r>
      <w:r w:rsidRPr="003B5D42">
        <w:rPr>
          <w:rFonts w:ascii="Arial" w:hAnsi="Arial" w:cs="Arial"/>
          <w:sz w:val="20"/>
        </w:rPr>
        <w:t xml:space="preserve">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w:t>
      </w:r>
      <w:r w:rsidR="0057295A">
        <w:rPr>
          <w:rFonts w:ascii="Arial" w:hAnsi="Arial" w:cs="Arial"/>
          <w:sz w:val="20"/>
        </w:rPr>
        <w:t xml:space="preserve">všech částí </w:t>
      </w:r>
      <w:r w:rsidRPr="003B5D42">
        <w:rPr>
          <w:rFonts w:ascii="Arial" w:hAnsi="Arial" w:cs="Arial"/>
          <w:sz w:val="20"/>
        </w:rPr>
        <w:t>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190554DB" w14:textId="1CF65DD8" w:rsidR="00B15EB6" w:rsidRPr="009A375B" w:rsidRDefault="00FF721A" w:rsidP="00582764">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lastRenderedPageBreak/>
        <w:t>Detailní Harmonogram realizace díla (dále jen „Harmonogram“), zpracovaný v souladu s </w:t>
      </w:r>
      <w:r w:rsidR="00743F24" w:rsidRPr="009A375B">
        <w:rPr>
          <w:rFonts w:ascii="Arial" w:hAnsi="Arial" w:cs="Arial"/>
          <w:sz w:val="20"/>
        </w:rPr>
        <w:t>n</w:t>
      </w:r>
      <w:r w:rsidRPr="009A375B">
        <w:rPr>
          <w:rFonts w:ascii="Arial" w:hAnsi="Arial" w:cs="Arial"/>
          <w:sz w:val="20"/>
        </w:rPr>
        <w:t xml:space="preserve">abídkou </w:t>
      </w:r>
      <w:r w:rsidR="00743F24" w:rsidRPr="009A375B">
        <w:rPr>
          <w:rFonts w:ascii="Arial" w:hAnsi="Arial" w:cs="Arial"/>
          <w:sz w:val="20"/>
        </w:rPr>
        <w:t>z</w:t>
      </w:r>
      <w:r w:rsidRPr="009A375B">
        <w:rPr>
          <w:rFonts w:ascii="Arial" w:hAnsi="Arial" w:cs="Arial"/>
          <w:sz w:val="20"/>
        </w:rPr>
        <w:t xml:space="preserve">hotovitele předloženou </w:t>
      </w:r>
      <w:r w:rsidR="00743F24" w:rsidRPr="009A375B">
        <w:rPr>
          <w:rFonts w:ascii="Arial" w:hAnsi="Arial" w:cs="Arial"/>
          <w:sz w:val="20"/>
        </w:rPr>
        <w:t>o</w:t>
      </w:r>
      <w:r w:rsidRPr="009A375B">
        <w:rPr>
          <w:rFonts w:ascii="Arial" w:hAnsi="Arial" w:cs="Arial"/>
          <w:sz w:val="20"/>
        </w:rPr>
        <w:t xml:space="preserve">bjednateli v rámci zadávacího řízení, předloží </w:t>
      </w:r>
      <w:r w:rsidR="00743F24" w:rsidRPr="009A375B">
        <w:rPr>
          <w:rFonts w:ascii="Arial" w:hAnsi="Arial" w:cs="Arial"/>
          <w:sz w:val="20"/>
        </w:rPr>
        <w:t>z</w:t>
      </w:r>
      <w:r w:rsidRPr="009A375B">
        <w:rPr>
          <w:rFonts w:ascii="Arial" w:hAnsi="Arial" w:cs="Arial"/>
          <w:sz w:val="20"/>
        </w:rPr>
        <w:t xml:space="preserve">hotovitel </w:t>
      </w:r>
      <w:r w:rsidR="00743F24" w:rsidRPr="009A375B">
        <w:rPr>
          <w:rFonts w:ascii="Arial" w:hAnsi="Arial" w:cs="Arial"/>
          <w:sz w:val="20"/>
        </w:rPr>
        <w:t>o</w:t>
      </w:r>
      <w:r w:rsidRPr="009A375B">
        <w:rPr>
          <w:rFonts w:ascii="Arial" w:hAnsi="Arial" w:cs="Arial"/>
          <w:sz w:val="20"/>
        </w:rPr>
        <w:t>bjednateli v členění v periodách o maximálně sedmi po sobě jdoucích dnech, nejpozději</w:t>
      </w:r>
      <w:r w:rsidR="00A254B8">
        <w:rPr>
          <w:rFonts w:ascii="Arial" w:hAnsi="Arial" w:cs="Arial"/>
          <w:sz w:val="20"/>
        </w:rPr>
        <w:t xml:space="preserve"> </w:t>
      </w:r>
      <w:r w:rsidR="00E75572">
        <w:rPr>
          <w:rFonts w:ascii="Arial" w:hAnsi="Arial" w:cs="Arial"/>
          <w:sz w:val="20"/>
        </w:rPr>
        <w:t>v den</w:t>
      </w:r>
      <w:r w:rsidR="00A254B8">
        <w:rPr>
          <w:rFonts w:ascii="Arial" w:hAnsi="Arial" w:cs="Arial"/>
          <w:sz w:val="20"/>
        </w:rPr>
        <w:t xml:space="preserve"> podpisu této smlouvy</w:t>
      </w:r>
      <w:r w:rsidRPr="009A375B">
        <w:rPr>
          <w:rFonts w:ascii="Arial" w:hAnsi="Arial" w:cs="Arial"/>
          <w:sz w:val="20"/>
        </w:rPr>
        <w:t xml:space="preserve">. Termíny plnění (provádění díla) uvedené v Harmonogramu </w:t>
      </w:r>
      <w:r w:rsidR="00743F24" w:rsidRPr="009A375B">
        <w:rPr>
          <w:rFonts w:ascii="Arial" w:hAnsi="Arial" w:cs="Arial"/>
          <w:sz w:val="20"/>
        </w:rPr>
        <w:t>budou</w:t>
      </w:r>
      <w:r w:rsidRPr="009A375B">
        <w:rPr>
          <w:rFonts w:ascii="Arial" w:hAnsi="Arial" w:cs="Arial"/>
          <w:sz w:val="20"/>
        </w:rPr>
        <w:t xml:space="preserve"> pro zhotovitele závazné. </w:t>
      </w:r>
      <w:r w:rsidR="00743F24" w:rsidRPr="009A375B">
        <w:rPr>
          <w:rFonts w:ascii="Arial" w:hAnsi="Arial" w:cs="Arial"/>
          <w:sz w:val="20"/>
        </w:rPr>
        <w:t>Harmonogram bude obsahovat i návrh opatření k minimalizaci negativních vlivů souvisejících s realizací stavby. O</w:t>
      </w:r>
      <w:r w:rsidRPr="009A375B">
        <w:rPr>
          <w:rFonts w:ascii="Arial" w:hAnsi="Arial" w:cs="Arial"/>
          <w:sz w:val="20"/>
        </w:rPr>
        <w:t xml:space="preserve">bjednatel je oprávněn kontrolovat provádění </w:t>
      </w:r>
      <w:r w:rsidR="00743F24" w:rsidRPr="009A375B">
        <w:rPr>
          <w:rFonts w:ascii="Arial" w:hAnsi="Arial" w:cs="Arial"/>
          <w:sz w:val="20"/>
        </w:rPr>
        <w:t>d</w:t>
      </w:r>
      <w:r w:rsidRPr="009A375B">
        <w:rPr>
          <w:rFonts w:ascii="Arial" w:hAnsi="Arial" w:cs="Arial"/>
          <w:sz w:val="20"/>
        </w:rPr>
        <w:t xml:space="preserve">íla dle tohoto Harmonogramu. Případné nedostatky a připomínky </w:t>
      </w:r>
      <w:r w:rsidR="00743F24" w:rsidRPr="009A375B">
        <w:rPr>
          <w:rFonts w:ascii="Arial" w:hAnsi="Arial" w:cs="Arial"/>
          <w:sz w:val="20"/>
        </w:rPr>
        <w:t>o</w:t>
      </w:r>
      <w:r w:rsidRPr="009A375B">
        <w:rPr>
          <w:rFonts w:ascii="Arial" w:hAnsi="Arial" w:cs="Arial"/>
          <w:sz w:val="20"/>
        </w:rPr>
        <w:t xml:space="preserve">bjednatele k provádění </w:t>
      </w:r>
      <w:r w:rsidR="00743F24" w:rsidRPr="009A375B">
        <w:rPr>
          <w:rFonts w:ascii="Arial" w:hAnsi="Arial" w:cs="Arial"/>
          <w:sz w:val="20"/>
        </w:rPr>
        <w:t>d</w:t>
      </w:r>
      <w:r w:rsidRPr="009A375B">
        <w:rPr>
          <w:rFonts w:ascii="Arial" w:hAnsi="Arial" w:cs="Arial"/>
          <w:sz w:val="20"/>
        </w:rPr>
        <w:t xml:space="preserve">íla </w:t>
      </w:r>
      <w:r w:rsidR="00743F24" w:rsidRPr="009A375B">
        <w:rPr>
          <w:rFonts w:ascii="Arial" w:hAnsi="Arial" w:cs="Arial"/>
          <w:sz w:val="20"/>
        </w:rPr>
        <w:t>z</w:t>
      </w:r>
      <w:r w:rsidRPr="009A375B">
        <w:rPr>
          <w:rFonts w:ascii="Arial" w:hAnsi="Arial" w:cs="Arial"/>
          <w:sz w:val="20"/>
        </w:rPr>
        <w:t xml:space="preserve">hotovitelem zapíší </w:t>
      </w:r>
      <w:r w:rsidR="00743F24" w:rsidRPr="009A375B">
        <w:rPr>
          <w:rFonts w:ascii="Arial" w:hAnsi="Arial" w:cs="Arial"/>
          <w:sz w:val="20"/>
        </w:rPr>
        <w:t>s</w:t>
      </w:r>
      <w:r w:rsidRPr="009A375B">
        <w:rPr>
          <w:rFonts w:ascii="Arial" w:hAnsi="Arial" w:cs="Arial"/>
          <w:sz w:val="20"/>
        </w:rPr>
        <w:t xml:space="preserve">mluvní strany do stavebního deníku. Zhotovitel se zavazuje tyto připomínky </w:t>
      </w:r>
      <w:r w:rsidR="00743F24" w:rsidRPr="009A375B">
        <w:rPr>
          <w:rFonts w:ascii="Arial" w:hAnsi="Arial" w:cs="Arial"/>
          <w:sz w:val="20"/>
        </w:rPr>
        <w:t>o</w:t>
      </w:r>
      <w:r w:rsidRPr="009A375B">
        <w:rPr>
          <w:rFonts w:ascii="Arial" w:hAnsi="Arial" w:cs="Arial"/>
          <w:sz w:val="20"/>
        </w:rPr>
        <w:t xml:space="preserve">bjednatele respektovat. Harmonogram jsou oprávněny odsouhlasit osoby oprávněné jednat ve věcech technických. Odsouhlasení Harmonogramu ze strany </w:t>
      </w:r>
      <w:r w:rsidR="00743F24" w:rsidRPr="009A375B">
        <w:rPr>
          <w:rFonts w:ascii="Arial" w:hAnsi="Arial" w:cs="Arial"/>
          <w:sz w:val="20"/>
        </w:rPr>
        <w:t>objednatele nezbavuje z</w:t>
      </w:r>
      <w:r w:rsidRPr="009A375B">
        <w:rPr>
          <w:rFonts w:ascii="Arial" w:hAnsi="Arial" w:cs="Arial"/>
          <w:sz w:val="20"/>
        </w:rPr>
        <w:t xml:space="preserve">hotovitele jeho povinností dle </w:t>
      </w:r>
      <w:r w:rsidR="00743F24" w:rsidRPr="009A375B">
        <w:rPr>
          <w:rFonts w:ascii="Arial" w:hAnsi="Arial" w:cs="Arial"/>
          <w:sz w:val="20"/>
        </w:rPr>
        <w:t>této s</w:t>
      </w:r>
      <w:r w:rsidRPr="009A375B">
        <w:rPr>
          <w:rFonts w:ascii="Arial" w:hAnsi="Arial" w:cs="Arial"/>
          <w:sz w:val="20"/>
        </w:rPr>
        <w:t>mlouvy</w:t>
      </w:r>
      <w:r w:rsidR="00070887">
        <w:rPr>
          <w:rFonts w:ascii="Arial" w:hAnsi="Arial" w:cs="Arial"/>
          <w:sz w:val="20"/>
        </w:rPr>
        <w:t>.</w:t>
      </w:r>
    </w:p>
    <w:p w14:paraId="7C950596" w14:textId="2F30312A" w:rsidR="00655636" w:rsidRDefault="00655636" w:rsidP="00655636">
      <w:pPr>
        <w:pStyle w:val="BodyText21"/>
        <w:widowControl/>
        <w:rPr>
          <w:rFonts w:ascii="Arial" w:hAnsi="Arial" w:cs="Arial"/>
          <w:sz w:val="20"/>
        </w:rPr>
      </w:pPr>
    </w:p>
    <w:p w14:paraId="7C0435E3" w14:textId="3258B79B"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w:t>
      </w:r>
      <w:r w:rsidR="00A3733B" w:rsidRPr="009A375B">
        <w:rPr>
          <w:rFonts w:ascii="Arial" w:hAnsi="Arial" w:cs="Arial"/>
          <w:sz w:val="20"/>
        </w:rPr>
        <w:t>mluvní strany se dohodly, že případné vícepráce, jejichž 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končení díla a dílo bude řádně provedeno ve sjednaném termínu dle smlouvy, pokud se smluvní strany výs</w:t>
      </w:r>
      <w:r w:rsidR="00070887">
        <w:rPr>
          <w:rFonts w:ascii="Arial" w:hAnsi="Arial" w:cs="Arial"/>
          <w:sz w:val="20"/>
        </w:rPr>
        <w:t>lovně písemně nedohodnou jinak.</w:t>
      </w:r>
    </w:p>
    <w:p w14:paraId="489442F8" w14:textId="77777777" w:rsidR="00A3733B" w:rsidRPr="009A375B" w:rsidRDefault="00A3733B" w:rsidP="005E5C56">
      <w:pPr>
        <w:pStyle w:val="BodyText21"/>
        <w:widowControl/>
        <w:rPr>
          <w:rFonts w:ascii="Arial" w:hAnsi="Arial" w:cs="Arial"/>
          <w:sz w:val="20"/>
        </w:rPr>
      </w:pPr>
    </w:p>
    <w:p w14:paraId="7ADA0785" w14:textId="4529C726"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w:t>
      </w:r>
      <w:r w:rsidR="002822F6">
        <w:rPr>
          <w:rFonts w:ascii="Arial" w:hAnsi="Arial" w:cs="Arial"/>
          <w:sz w:val="20"/>
        </w:rPr>
        <w:t>po dílčích částech v rámci etapizace.</w:t>
      </w:r>
    </w:p>
    <w:p w14:paraId="195F7AF2" w14:textId="77777777" w:rsidR="00A3733B" w:rsidRPr="009A375B" w:rsidRDefault="00A3733B" w:rsidP="005F5CD5">
      <w:pPr>
        <w:pStyle w:val="BodyText21"/>
        <w:widowControl/>
        <w:rPr>
          <w:rFonts w:ascii="Arial" w:hAnsi="Arial" w:cs="Arial"/>
          <w:sz w:val="20"/>
        </w:rPr>
      </w:pPr>
    </w:p>
    <w:p w14:paraId="7EFC52AD" w14:textId="77777777"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důsledků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5ABC5AF0"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00A65F3B">
        <w:rPr>
          <w:rFonts w:ascii="Arial" w:hAnsi="Arial" w:cs="Arial"/>
          <w:sz w:val="20"/>
        </w:rPr>
        <w:t xml:space="preserve">. </w:t>
      </w:r>
      <w:r w:rsidRPr="009A375B">
        <w:rPr>
          <w:rFonts w:ascii="Arial" w:hAnsi="Arial" w:cs="Arial"/>
          <w:sz w:val="20"/>
        </w:rPr>
        <w:t>této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1EC89B07"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0F01F22" w14:textId="77777777" w:rsidR="00A3733B" w:rsidRPr="009A375B" w:rsidRDefault="00A3733B" w:rsidP="005E5C56">
      <w:pPr>
        <w:jc w:val="both"/>
        <w:rPr>
          <w:rFonts w:ascii="Arial" w:hAnsi="Arial" w:cs="Arial"/>
        </w:rPr>
      </w:pPr>
    </w:p>
    <w:p w14:paraId="4844F74B" w14:textId="77777777" w:rsidR="00A3733B" w:rsidRPr="006D386B" w:rsidRDefault="00A3733B" w:rsidP="005E5C56">
      <w:pPr>
        <w:jc w:val="both"/>
        <w:rPr>
          <w:rFonts w:ascii="Arial" w:hAnsi="Arial" w:cs="Arial"/>
          <w:b/>
        </w:rPr>
      </w:pPr>
      <w:r w:rsidRPr="009A375B">
        <w:rPr>
          <w:rFonts w:ascii="Arial" w:hAnsi="Arial" w:cs="Arial"/>
          <w:b/>
        </w:rPr>
        <w:t>IV.</w:t>
      </w:r>
      <w:r w:rsidRPr="009A375B">
        <w:rPr>
          <w:rFonts w:ascii="Arial" w:hAnsi="Arial" w:cs="Arial"/>
          <w:b/>
        </w:rPr>
        <w:tab/>
      </w:r>
      <w:r w:rsidRPr="006D386B">
        <w:rPr>
          <w:rFonts w:ascii="Arial" w:hAnsi="Arial" w:cs="Arial"/>
          <w:b/>
        </w:rPr>
        <w:t>Místo provádění díla</w:t>
      </w:r>
    </w:p>
    <w:p w14:paraId="18CFCA4C" w14:textId="77777777" w:rsidR="00A3733B" w:rsidRPr="006D386B" w:rsidRDefault="00A3733B" w:rsidP="005E5C56">
      <w:pPr>
        <w:jc w:val="center"/>
        <w:rPr>
          <w:rFonts w:ascii="Arial" w:hAnsi="Arial" w:cs="Arial"/>
          <w:b/>
        </w:rPr>
      </w:pPr>
    </w:p>
    <w:p w14:paraId="7690751C" w14:textId="5F303711" w:rsidR="00493B4A" w:rsidRPr="006D386B" w:rsidRDefault="00C40CA5" w:rsidP="009A2916">
      <w:pPr>
        <w:pStyle w:val="Zkladntextodsazen3"/>
        <w:numPr>
          <w:ilvl w:val="1"/>
          <w:numId w:val="4"/>
        </w:numPr>
        <w:suppressAutoHyphens w:val="0"/>
        <w:spacing w:after="0"/>
        <w:jc w:val="both"/>
        <w:rPr>
          <w:rFonts w:ascii="Arial" w:hAnsi="Arial" w:cs="Arial"/>
          <w:sz w:val="20"/>
          <w:szCs w:val="20"/>
        </w:rPr>
      </w:pPr>
      <w:r w:rsidRPr="006D386B">
        <w:rPr>
          <w:rFonts w:ascii="Arial" w:hAnsi="Arial" w:cs="Arial"/>
          <w:color w:val="000000" w:themeColor="text1"/>
          <w:sz w:val="20"/>
          <w:szCs w:val="20"/>
        </w:rPr>
        <w:t>Místo provádění díla</w:t>
      </w:r>
      <w:r w:rsidR="00582764" w:rsidRPr="006D386B">
        <w:rPr>
          <w:rFonts w:ascii="Arial" w:hAnsi="Arial" w:cs="Arial"/>
          <w:color w:val="000000" w:themeColor="text1"/>
          <w:sz w:val="20"/>
          <w:szCs w:val="20"/>
        </w:rPr>
        <w:t xml:space="preserve"> (stavba) se nachází v </w:t>
      </w:r>
      <w:r w:rsidR="007F078B" w:rsidRPr="006D386B">
        <w:rPr>
          <w:rFonts w:ascii="Arial" w:hAnsi="Arial" w:cs="Arial"/>
          <w:sz w:val="20"/>
          <w:szCs w:val="20"/>
        </w:rPr>
        <w:t xml:space="preserve">Karlovarském kraji ve městě Karlovy Vary – </w:t>
      </w:r>
      <w:r w:rsidR="009A2916" w:rsidRPr="006D386B">
        <w:rPr>
          <w:rFonts w:ascii="Arial" w:hAnsi="Arial" w:cs="Arial"/>
          <w:sz w:val="20"/>
          <w:szCs w:val="20"/>
        </w:rPr>
        <w:t>Objekt Základní školy Karlovy Vary</w:t>
      </w:r>
      <w:r w:rsidR="003D001E" w:rsidRPr="003D001E">
        <w:rPr>
          <w:rFonts w:ascii="Arial" w:hAnsi="Arial" w:cs="Arial"/>
          <w:sz w:val="20"/>
          <w:szCs w:val="20"/>
        </w:rPr>
        <w:t>, Konečná 25, příspěvková organizace</w:t>
      </w:r>
      <w:r w:rsidR="009A2916" w:rsidRPr="006D386B">
        <w:rPr>
          <w:rFonts w:ascii="Arial" w:hAnsi="Arial" w:cs="Arial"/>
          <w:sz w:val="20"/>
          <w:szCs w:val="20"/>
        </w:rPr>
        <w:t xml:space="preserve">, </w:t>
      </w:r>
      <w:r w:rsidR="003D001E">
        <w:rPr>
          <w:rFonts w:ascii="Arial" w:hAnsi="Arial" w:cs="Arial"/>
          <w:sz w:val="20"/>
          <w:szCs w:val="20"/>
        </w:rPr>
        <w:t>na adrese</w:t>
      </w:r>
      <w:r w:rsidR="003D001E">
        <w:rPr>
          <w:rFonts w:ascii="Tahoma" w:hAnsi="Tahoma" w:cs="Tahoma"/>
          <w:sz w:val="20"/>
          <w:szCs w:val="20"/>
        </w:rPr>
        <w:t xml:space="preserve"> </w:t>
      </w:r>
      <w:r w:rsidR="003D001E" w:rsidRPr="00553F91">
        <w:rPr>
          <w:rFonts w:ascii="Tahoma" w:hAnsi="Tahoma" w:cs="Tahoma"/>
          <w:sz w:val="20"/>
          <w:szCs w:val="20"/>
        </w:rPr>
        <w:t xml:space="preserve">Konečná </w:t>
      </w:r>
      <w:r w:rsidR="00082C59" w:rsidRPr="00082C59">
        <w:rPr>
          <w:rFonts w:ascii="Tahoma" w:hAnsi="Tahoma" w:cs="Tahoma"/>
          <w:color w:val="C00000"/>
          <w:sz w:val="20"/>
          <w:szCs w:val="20"/>
        </w:rPr>
        <w:t>917</w:t>
      </w:r>
      <w:r w:rsidR="003D001E" w:rsidRPr="00082C59">
        <w:rPr>
          <w:rFonts w:ascii="Tahoma" w:hAnsi="Tahoma" w:cs="Tahoma"/>
          <w:color w:val="C00000"/>
          <w:sz w:val="20"/>
          <w:szCs w:val="20"/>
        </w:rPr>
        <w:t>/</w:t>
      </w:r>
      <w:r w:rsidR="00082C59" w:rsidRPr="00082C59">
        <w:rPr>
          <w:rFonts w:ascii="Tahoma" w:hAnsi="Tahoma" w:cs="Tahoma"/>
          <w:color w:val="C00000"/>
          <w:sz w:val="20"/>
          <w:szCs w:val="20"/>
        </w:rPr>
        <w:t>25</w:t>
      </w:r>
      <w:r w:rsidR="003D001E" w:rsidRPr="00082C59">
        <w:rPr>
          <w:rFonts w:ascii="Tahoma" w:hAnsi="Tahoma" w:cs="Tahoma"/>
          <w:color w:val="C00000"/>
          <w:sz w:val="20"/>
          <w:szCs w:val="20"/>
        </w:rPr>
        <w:t xml:space="preserve">, </w:t>
      </w:r>
      <w:r w:rsidR="00070887">
        <w:rPr>
          <w:rFonts w:ascii="Tahoma" w:hAnsi="Tahoma" w:cs="Tahoma"/>
          <w:sz w:val="20"/>
          <w:szCs w:val="20"/>
        </w:rPr>
        <w:t>360 </w:t>
      </w:r>
      <w:r w:rsidR="003D001E" w:rsidRPr="00553F91">
        <w:rPr>
          <w:rFonts w:ascii="Tahoma" w:hAnsi="Tahoma" w:cs="Tahoma"/>
          <w:sz w:val="20"/>
          <w:szCs w:val="20"/>
        </w:rPr>
        <w:t>05 Karlovy Vary</w:t>
      </w:r>
      <w:r w:rsidR="00447294">
        <w:rPr>
          <w:rFonts w:ascii="Tahoma" w:hAnsi="Tahoma" w:cs="Tahoma"/>
          <w:sz w:val="20"/>
          <w:szCs w:val="20"/>
        </w:rPr>
        <w:t>.</w:t>
      </w:r>
    </w:p>
    <w:p w14:paraId="1EE9B985" w14:textId="77777777" w:rsidR="009E5C4A" w:rsidRPr="006D386B" w:rsidRDefault="009E5C4A" w:rsidP="009E5C4A">
      <w:pPr>
        <w:pStyle w:val="Zkladntextodsazen3"/>
        <w:suppressAutoHyphens w:val="0"/>
        <w:spacing w:after="0"/>
        <w:ind w:left="0"/>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6D386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w:t>
      </w:r>
      <w:r w:rsidRPr="009A375B">
        <w:rPr>
          <w:rFonts w:ascii="Arial" w:hAnsi="Arial" w:cs="Arial"/>
          <w:sz w:val="20"/>
          <w:szCs w:val="20"/>
        </w:rPr>
        <w:t xml:space="preserve">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59B8D6FE" w14:textId="609DE2FA" w:rsidR="00CA5777" w:rsidRDefault="00CA5777">
      <w:pPr>
        <w:suppressAutoHyphens w:val="0"/>
        <w:rPr>
          <w:rFonts w:ascii="Arial" w:hAnsi="Arial" w:cs="Arial"/>
        </w:rPr>
      </w:pP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784F5C30" w14:textId="53939A93" w:rsidR="00AC62A9" w:rsidRPr="009A375B" w:rsidRDefault="005113E3"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 prohlašuje, že </w:t>
      </w:r>
      <w:r w:rsidR="000850B2" w:rsidRPr="009A375B">
        <w:rPr>
          <w:rFonts w:ascii="Arial" w:hAnsi="Arial" w:cs="Arial"/>
          <w:sz w:val="20"/>
        </w:rPr>
        <w:t xml:space="preserve">jako příjemce ve vztahu k danému plnění nevystupuje jako osoba povinná k dani dle </w:t>
      </w:r>
      <w:r w:rsidRPr="009A375B">
        <w:rPr>
          <w:rFonts w:ascii="Arial" w:hAnsi="Arial" w:cs="Arial"/>
          <w:sz w:val="20"/>
        </w:rPr>
        <w:t>zákona č. 235/2004 Sb., o dani z přidané hodnoty, ve znění pozdějších předpisů (dále jen „zákon o DPH“)</w:t>
      </w:r>
      <w:r w:rsidR="000850B2" w:rsidRPr="009A375B">
        <w:rPr>
          <w:rFonts w:ascii="Arial" w:hAnsi="Arial" w:cs="Arial"/>
          <w:sz w:val="20"/>
        </w:rPr>
        <w:t>.</w:t>
      </w:r>
      <w:r w:rsidRPr="009A375B">
        <w:rPr>
          <w:rFonts w:ascii="Arial" w:hAnsi="Arial" w:cs="Arial"/>
          <w:sz w:val="20"/>
        </w:rPr>
        <w:t xml:space="preserve"> </w:t>
      </w:r>
      <w:r w:rsidR="001C4F52" w:rsidRPr="009A375B">
        <w:rPr>
          <w:rFonts w:ascii="Arial" w:hAnsi="Arial" w:cs="Arial"/>
          <w:sz w:val="20"/>
        </w:rPr>
        <w:t xml:space="preserve">Smluvní strany se dohodly na ceně, tzn. ceně maximální, za provedení díla, ve výši </w:t>
      </w:r>
      <w:r w:rsidR="001C4F52" w:rsidRPr="009A375B">
        <w:rPr>
          <w:rFonts w:ascii="Arial" w:hAnsi="Arial" w:cs="Arial"/>
          <w:sz w:val="20"/>
          <w:highlight w:val="cyan"/>
        </w:rPr>
        <w:t>………………</w:t>
      </w:r>
      <w:r w:rsidR="001C4F52" w:rsidRPr="009A375B">
        <w:rPr>
          <w:rFonts w:ascii="Arial" w:hAnsi="Arial" w:cs="Arial"/>
          <w:sz w:val="20"/>
        </w:rPr>
        <w:t xml:space="preserve"> Kč (slovy: </w:t>
      </w:r>
      <w:r w:rsidR="001C4F52" w:rsidRPr="009A375B">
        <w:rPr>
          <w:rFonts w:ascii="Arial" w:hAnsi="Arial" w:cs="Arial"/>
          <w:sz w:val="20"/>
          <w:highlight w:val="cyan"/>
        </w:rPr>
        <w:t>………………………………….</w:t>
      </w:r>
      <w:r w:rsidR="001C4F52" w:rsidRPr="009A375B">
        <w:rPr>
          <w:rFonts w:ascii="Arial" w:hAnsi="Arial" w:cs="Arial"/>
          <w:sz w:val="20"/>
        </w:rPr>
        <w:t>) bez DPH (dále jen „Cena za provedení díla“)</w:t>
      </w:r>
      <w:r w:rsidR="00E61769" w:rsidRPr="009A375B">
        <w:rPr>
          <w:rFonts w:ascii="Arial" w:hAnsi="Arial" w:cs="Arial"/>
          <w:sz w:val="20"/>
        </w:rPr>
        <w:t xml:space="preserve">, DPH </w:t>
      </w:r>
      <w:r w:rsidR="00E61769" w:rsidRPr="009A375B">
        <w:rPr>
          <w:rFonts w:ascii="Arial" w:hAnsi="Arial" w:cs="Arial"/>
          <w:sz w:val="20"/>
          <w:highlight w:val="cyan"/>
        </w:rPr>
        <w:t>………………..</w:t>
      </w:r>
      <w:r w:rsidR="00E61769" w:rsidRPr="009A375B">
        <w:rPr>
          <w:rFonts w:ascii="Arial" w:hAnsi="Arial" w:cs="Arial"/>
          <w:sz w:val="20"/>
        </w:rPr>
        <w:t xml:space="preserve"> Kč (slovy: </w:t>
      </w:r>
      <w:r w:rsidR="00E61769" w:rsidRPr="009A375B">
        <w:rPr>
          <w:rFonts w:ascii="Arial" w:hAnsi="Arial" w:cs="Arial"/>
          <w:sz w:val="20"/>
          <w:highlight w:val="cyan"/>
        </w:rPr>
        <w:t>…………………………………………</w:t>
      </w:r>
      <w:r w:rsidR="00E61769" w:rsidRPr="009A375B">
        <w:rPr>
          <w:rFonts w:ascii="Arial" w:hAnsi="Arial" w:cs="Arial"/>
          <w:sz w:val="20"/>
        </w:rPr>
        <w:t>) a cena za provedení díla včetně DPH </w:t>
      </w:r>
      <w:r w:rsidR="00E61769" w:rsidRPr="009A375B">
        <w:rPr>
          <w:rFonts w:ascii="Arial" w:hAnsi="Arial" w:cs="Arial"/>
          <w:sz w:val="20"/>
          <w:highlight w:val="cyan"/>
        </w:rPr>
        <w:t>……</w:t>
      </w:r>
      <w:r w:rsidR="000850B2" w:rsidRPr="009A375B">
        <w:rPr>
          <w:rFonts w:ascii="Arial" w:hAnsi="Arial" w:cs="Arial"/>
          <w:sz w:val="20"/>
          <w:highlight w:val="cyan"/>
        </w:rPr>
        <w:t>……………………….</w:t>
      </w:r>
      <w:r w:rsidR="00E61769" w:rsidRPr="009A375B">
        <w:rPr>
          <w:rFonts w:ascii="Arial" w:hAnsi="Arial" w:cs="Arial"/>
          <w:sz w:val="20"/>
          <w:highlight w:val="cyan"/>
        </w:rPr>
        <w:t>…………..</w:t>
      </w:r>
      <w:r w:rsidR="00E61769" w:rsidRPr="009A375B">
        <w:rPr>
          <w:rFonts w:ascii="Arial" w:hAnsi="Arial" w:cs="Arial"/>
          <w:sz w:val="20"/>
        </w:rPr>
        <w:t xml:space="preserve"> Kč (slovy: </w:t>
      </w:r>
      <w:r w:rsidR="00E61769" w:rsidRPr="009A375B">
        <w:rPr>
          <w:rFonts w:ascii="Arial" w:hAnsi="Arial" w:cs="Arial"/>
          <w:sz w:val="20"/>
          <w:highlight w:val="cyan"/>
        </w:rPr>
        <w:t>…………………………………………</w:t>
      </w:r>
      <w:r w:rsidR="00E61769" w:rsidRPr="009A375B">
        <w:rPr>
          <w:rFonts w:ascii="Arial" w:hAnsi="Arial" w:cs="Arial"/>
          <w:sz w:val="20"/>
        </w:rPr>
        <w:t>)</w:t>
      </w:r>
      <w:r w:rsidR="001C4F52" w:rsidRPr="009A375B">
        <w:rPr>
          <w:rFonts w:ascii="Arial" w:hAnsi="Arial" w:cs="Arial"/>
          <w:sz w:val="20"/>
        </w:rPr>
        <w:t xml:space="preserve">. </w:t>
      </w:r>
      <w:r w:rsidR="00AC62A9" w:rsidRPr="009A375B">
        <w:rPr>
          <w:rFonts w:ascii="Arial" w:hAnsi="Arial" w:cs="Arial"/>
          <w:sz w:val="20"/>
        </w:rPr>
        <w:t xml:space="preserve">Tato cena je cenou nejvýše přípustnou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9A375B">
        <w:rPr>
          <w:rFonts w:ascii="Arial" w:hAnsi="Arial" w:cs="Arial"/>
          <w:sz w:val="20"/>
        </w:rPr>
        <w:t>včetně jednotkových cen (oceněné</w:t>
      </w:r>
      <w:r w:rsidR="00AC62A9" w:rsidRPr="009A375B">
        <w:rPr>
          <w:rFonts w:ascii="Arial" w:hAnsi="Arial" w:cs="Arial"/>
          <w:sz w:val="20"/>
        </w:rPr>
        <w:t xml:space="preserve"> soupis</w:t>
      </w:r>
      <w:r w:rsidR="00394D49" w:rsidRPr="009A375B">
        <w:rPr>
          <w:rFonts w:ascii="Arial" w:hAnsi="Arial" w:cs="Arial"/>
          <w:sz w:val="20"/>
        </w:rPr>
        <w:t>y</w:t>
      </w:r>
      <w:r w:rsidR="00AC62A9" w:rsidRPr="009A375B">
        <w:rPr>
          <w:rFonts w:ascii="Arial" w:hAnsi="Arial" w:cs="Arial"/>
          <w:sz w:val="20"/>
        </w:rPr>
        <w:t xml:space="preserve"> stavebních prací, dodávek a služeb</w:t>
      </w:r>
      <w:r w:rsidR="00EA29F3" w:rsidRPr="009A375B">
        <w:rPr>
          <w:rFonts w:ascii="Arial" w:hAnsi="Arial" w:cs="Arial"/>
          <w:sz w:val="20"/>
        </w:rPr>
        <w:t xml:space="preserve"> s výkazem výměr</w:t>
      </w:r>
      <w:r w:rsidR="00AC62A9" w:rsidRPr="009A375B">
        <w:rPr>
          <w:rFonts w:ascii="Arial" w:hAnsi="Arial" w:cs="Arial"/>
          <w:sz w:val="20"/>
        </w:rPr>
        <w:t xml:space="preserve">) je uvedena </w:t>
      </w:r>
      <w:r w:rsidR="00BB7AA6" w:rsidRPr="009A375B">
        <w:rPr>
          <w:rFonts w:ascii="Arial" w:hAnsi="Arial" w:cs="Arial"/>
          <w:sz w:val="20"/>
        </w:rPr>
        <w:t>v</w:t>
      </w:r>
      <w:r w:rsidR="00B70E61">
        <w:rPr>
          <w:rFonts w:ascii="Arial" w:hAnsi="Arial" w:cs="Arial"/>
          <w:sz w:val="20"/>
        </w:rPr>
        <w:t> příloze č. 7 této Smlouvy.</w:t>
      </w:r>
    </w:p>
    <w:p w14:paraId="1790A822" w14:textId="20928833" w:rsidR="00AC62A9" w:rsidRDefault="00AC62A9" w:rsidP="005E5C56">
      <w:pPr>
        <w:pStyle w:val="Zkladntextodsazen31"/>
        <w:ind w:left="570" w:firstLine="0"/>
        <w:rPr>
          <w:rFonts w:ascii="Arial" w:hAnsi="Arial" w:cs="Arial"/>
          <w:sz w:val="20"/>
        </w:rPr>
      </w:pPr>
    </w:p>
    <w:p w14:paraId="307FCC5E" w14:textId="77777777" w:rsidR="003C4B17" w:rsidRPr="009A375B" w:rsidRDefault="003C4B17" w:rsidP="005E5C56">
      <w:pPr>
        <w:pStyle w:val="Zkladntextodsazen31"/>
        <w:ind w:left="570" w:firstLine="0"/>
        <w:rPr>
          <w:rFonts w:ascii="Arial" w:hAnsi="Arial" w:cs="Arial"/>
          <w:sz w:val="20"/>
        </w:rPr>
      </w:pPr>
    </w:p>
    <w:p w14:paraId="238EDC39" w14:textId="63A6E6E4" w:rsidR="00A3733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lastRenderedPageBreak/>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411345">
        <w:rPr>
          <w:rFonts w:ascii="Arial" w:hAnsi="Arial" w:cs="Arial"/>
          <w:sz w:val="20"/>
        </w:rPr>
        <w:t>Statutárního m</w:t>
      </w:r>
      <w:r w:rsidR="00C672A2" w:rsidRPr="00411345">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14F4B49D" w14:textId="77777777" w:rsidR="008F34AF" w:rsidRPr="00411345" w:rsidRDefault="008F34AF" w:rsidP="008F34AF">
      <w:pPr>
        <w:pStyle w:val="Zkladntextodsazen31"/>
        <w:ind w:firstLine="0"/>
        <w:rPr>
          <w:rFonts w:ascii="Arial" w:hAnsi="Arial" w:cs="Arial"/>
          <w:sz w:val="20"/>
        </w:rPr>
      </w:pPr>
    </w:p>
    <w:p w14:paraId="2156B615" w14:textId="56543A89" w:rsidR="00B33AA8" w:rsidRPr="00411345" w:rsidRDefault="00A3733B" w:rsidP="008D2B6A">
      <w:pPr>
        <w:pStyle w:val="Zkladntextodsazen31"/>
        <w:numPr>
          <w:ilvl w:val="1"/>
          <w:numId w:val="7"/>
        </w:numPr>
        <w:tabs>
          <w:tab w:val="clear" w:pos="570"/>
        </w:tabs>
        <w:ind w:left="709" w:hanging="709"/>
        <w:rPr>
          <w:rFonts w:ascii="Arial" w:hAnsi="Arial" w:cs="Arial"/>
          <w:sz w:val="20"/>
        </w:rPr>
      </w:pPr>
      <w:r w:rsidRPr="00411345">
        <w:rPr>
          <w:rFonts w:ascii="Arial" w:hAnsi="Arial" w:cs="Arial"/>
          <w:sz w:val="20"/>
        </w:rPr>
        <w:t xml:space="preserve">Objednatelem nebudou na Cenu za provedení díla poskytována jakákoli plnění před zahájením provádění díla. </w:t>
      </w:r>
    </w:p>
    <w:p w14:paraId="22CA5F81" w14:textId="77777777" w:rsidR="00411345" w:rsidRPr="00411345" w:rsidRDefault="00411345" w:rsidP="00411345">
      <w:pPr>
        <w:pStyle w:val="Odstavecseseznamem"/>
        <w:rPr>
          <w:rFonts w:ascii="Arial" w:hAnsi="Arial" w:cs="Arial"/>
        </w:rPr>
      </w:pPr>
    </w:p>
    <w:p w14:paraId="0FB7EDE3" w14:textId="275DFD88" w:rsidR="00411345" w:rsidRDefault="00411345" w:rsidP="00411345">
      <w:pPr>
        <w:pStyle w:val="Zkladntextodsazen31"/>
        <w:numPr>
          <w:ilvl w:val="1"/>
          <w:numId w:val="7"/>
        </w:numPr>
        <w:tabs>
          <w:tab w:val="clear" w:pos="570"/>
        </w:tabs>
        <w:ind w:left="709" w:hanging="709"/>
        <w:rPr>
          <w:rFonts w:ascii="Arial" w:hAnsi="Arial" w:cs="Arial"/>
          <w:sz w:val="20"/>
        </w:rPr>
      </w:pPr>
      <w:r w:rsidRPr="00411345">
        <w:rPr>
          <w:rFonts w:ascii="Arial" w:hAnsi="Arial" w:cs="Arial"/>
          <w:sz w:val="20"/>
        </w:rPr>
        <w:t>Smluvní strany se dohodly, že zhotovitel bude v průběhu provádění díla vystavovat a objednateli předávat měsíční faktury (daňové doklady) na dílčí zdanitelné plnění, a to až do výše 90% (slovy: devadesáti procent) celkové ceny díla. Zhotovitelem budou při dodržení harmonogramu provádění díla vystavovány faktury na dílčí zdanitelné plnění vždy jedenkrát za uplynulý kalendářní měsíc počítaný ode dne zahájení provádění díla.</w:t>
      </w:r>
    </w:p>
    <w:p w14:paraId="071A0940" w14:textId="3A1C62C4" w:rsidR="00A3733B" w:rsidRPr="008F34AF" w:rsidRDefault="00A3733B" w:rsidP="008F34AF">
      <w:pPr>
        <w:pStyle w:val="Zkladntextodsazen31"/>
        <w:numPr>
          <w:ilvl w:val="1"/>
          <w:numId w:val="7"/>
        </w:numPr>
        <w:tabs>
          <w:tab w:val="clear" w:pos="570"/>
        </w:tabs>
        <w:ind w:left="709" w:hanging="709"/>
        <w:rPr>
          <w:rFonts w:ascii="Arial" w:hAnsi="Arial" w:cs="Arial"/>
          <w:sz w:val="20"/>
        </w:rPr>
      </w:pPr>
      <w:r w:rsidRPr="008F34AF">
        <w:rPr>
          <w:rFonts w:ascii="Arial" w:hAnsi="Arial" w:cs="Arial"/>
          <w:sz w:val="20"/>
        </w:rPr>
        <w:t xml:space="preserve">Podkladem a podmínkou pro vystavení řádné faktury na dílčí </w:t>
      </w:r>
      <w:r w:rsidR="000850B2" w:rsidRPr="008F34AF">
        <w:rPr>
          <w:rFonts w:ascii="Arial" w:hAnsi="Arial" w:cs="Arial"/>
          <w:sz w:val="20"/>
        </w:rPr>
        <w:t xml:space="preserve">zdanitelné </w:t>
      </w:r>
      <w:r w:rsidRPr="008F34AF">
        <w:rPr>
          <w:rFonts w:ascii="Arial" w:hAnsi="Arial" w:cs="Arial"/>
          <w:sz w:val="20"/>
        </w:rPr>
        <w:t>plnění bude:</w:t>
      </w:r>
    </w:p>
    <w:p w14:paraId="0CE1A130" w14:textId="77563DCD" w:rsidR="00A3733B" w:rsidRPr="009A375B" w:rsidRDefault="00A3733B" w:rsidP="00D573E9">
      <w:pPr>
        <w:pStyle w:val="Zkladntextodsazen31"/>
        <w:numPr>
          <w:ilvl w:val="1"/>
          <w:numId w:val="27"/>
        </w:numPr>
        <w:ind w:left="1134" w:hanging="425"/>
        <w:rPr>
          <w:rFonts w:ascii="Arial" w:hAnsi="Arial" w:cs="Arial"/>
          <w:sz w:val="20"/>
        </w:rPr>
      </w:pPr>
      <w:r w:rsidRPr="00411345">
        <w:rPr>
          <w:rFonts w:ascii="Arial" w:hAnsi="Arial" w:cs="Arial"/>
          <w:sz w:val="20"/>
        </w:rPr>
        <w:t>písemný, odsouhlasený a zástupcem objednatele jed</w:t>
      </w:r>
      <w:r w:rsidR="00070887">
        <w:rPr>
          <w:rFonts w:ascii="Arial" w:hAnsi="Arial" w:cs="Arial"/>
          <w:sz w:val="20"/>
        </w:rPr>
        <w:t>najícím ve věcech technických a </w:t>
      </w:r>
      <w:r w:rsidRPr="00411345">
        <w:rPr>
          <w:rFonts w:ascii="Arial" w:hAnsi="Arial" w:cs="Arial"/>
          <w:sz w:val="20"/>
        </w:rPr>
        <w:t>technickým dozorem investora řádně podepsaný zjišťova</w:t>
      </w:r>
      <w:r w:rsidR="00070887">
        <w:rPr>
          <w:rFonts w:ascii="Arial" w:hAnsi="Arial" w:cs="Arial"/>
          <w:sz w:val="20"/>
        </w:rPr>
        <w:t>cí protokol provedených prací a </w:t>
      </w:r>
      <w:r w:rsidRPr="00411345">
        <w:rPr>
          <w:rFonts w:ascii="Arial" w:hAnsi="Arial" w:cs="Arial"/>
          <w:sz w:val="20"/>
        </w:rPr>
        <w:t xml:space="preserve">dodávek ke dni vystavení té které faktury na dílčí plnění zpracovaný podle jednotlivých částí </w:t>
      </w:r>
      <w:r w:rsidRPr="00C06B52">
        <w:rPr>
          <w:rFonts w:ascii="Arial" w:hAnsi="Arial" w:cs="Arial"/>
          <w:sz w:val="20"/>
        </w:rPr>
        <w:t xml:space="preserve">nabídkových rozpočtů (výkazu výměr </w:t>
      </w:r>
      <w:r w:rsidR="00C06B52" w:rsidRPr="00C06B52">
        <w:rPr>
          <w:rFonts w:ascii="Arial" w:hAnsi="Arial" w:cs="Arial"/>
          <w:sz w:val="20"/>
        </w:rPr>
        <w:t xml:space="preserve">dle článku II. odst. 2.3. </w:t>
      </w:r>
      <w:r w:rsidR="00070887" w:rsidRPr="00C06B52">
        <w:rPr>
          <w:rFonts w:ascii="Arial" w:hAnsi="Arial" w:cs="Arial"/>
          <w:sz w:val="20"/>
        </w:rPr>
        <w:t>této smlouvy); a</w:t>
      </w:r>
      <w:r w:rsidR="00070887">
        <w:rPr>
          <w:rFonts w:ascii="Arial" w:hAnsi="Arial" w:cs="Arial"/>
          <w:sz w:val="20"/>
        </w:rPr>
        <w:t> </w:t>
      </w:r>
      <w:r w:rsidRPr="009A375B">
        <w:rPr>
          <w:rFonts w:ascii="Arial" w:hAnsi="Arial" w:cs="Arial"/>
          <w:sz w:val="20"/>
        </w:rPr>
        <w:t>současně</w:t>
      </w:r>
    </w:p>
    <w:p w14:paraId="46F1661C" w14:textId="77777777" w:rsidR="00D45893" w:rsidRPr="009A375B" w:rsidRDefault="00D45893" w:rsidP="00D573E9">
      <w:pPr>
        <w:pStyle w:val="Zkladntextodsazen31"/>
        <w:numPr>
          <w:ilvl w:val="1"/>
          <w:numId w:val="27"/>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2AAEA180" w:rsidR="000850B2" w:rsidRPr="005928FC" w:rsidRDefault="000850B2" w:rsidP="005928FC">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Do 15 (patnácti) kalendářních dnů po řádném protokolárním předání a převzetí kompletního díla (viz článek XII. odst. 12.1. této smlouvy) bude zhotovitelem vystaven a objednateli předán </w:t>
      </w:r>
      <w:r w:rsidRPr="005928FC">
        <w:rPr>
          <w:rFonts w:ascii="Arial" w:hAnsi="Arial" w:cs="Arial"/>
          <w:sz w:val="20"/>
        </w:rPr>
        <w:t>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1C261567" w14:textId="77777777" w:rsidR="000850B2" w:rsidRPr="009A375B" w:rsidRDefault="000850B2" w:rsidP="000850B2">
      <w:pPr>
        <w:jc w:val="both"/>
        <w:rPr>
          <w:rFonts w:ascii="Arial" w:hAnsi="Arial" w:cs="Arial"/>
          <w:bCs/>
        </w:rPr>
      </w:pPr>
    </w:p>
    <w:p w14:paraId="7C0FC0BE"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03623F4D" w14:textId="77777777" w:rsidR="000850B2" w:rsidRPr="009A375B" w:rsidRDefault="000850B2" w:rsidP="000850B2">
      <w:pPr>
        <w:pStyle w:val="Zkladntextodsazen31"/>
        <w:ind w:left="705" w:firstLine="0"/>
        <w:rPr>
          <w:rFonts w:ascii="Arial" w:hAnsi="Arial" w:cs="Arial"/>
          <w:sz w:val="20"/>
        </w:rPr>
      </w:pPr>
    </w:p>
    <w:p w14:paraId="6B230D44" w14:textId="3BCEE8D6"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w:t>
      </w:r>
      <w:r w:rsidR="00070887">
        <w:rPr>
          <w:rFonts w:ascii="Arial" w:hAnsi="Arial" w:cs="Arial"/>
          <w:sz w:val="20"/>
        </w:rPr>
        <w:t>osti s případnými méněpracemi a </w:t>
      </w:r>
      <w:r w:rsidRPr="009A375B">
        <w:rPr>
          <w:rFonts w:ascii="Arial" w:hAnsi="Arial" w:cs="Arial"/>
          <w:sz w:val="20"/>
        </w:rPr>
        <w:t>vícepracemi splňující</w:t>
      </w:r>
      <w:r w:rsidR="0014090B" w:rsidRPr="009A375B">
        <w:rPr>
          <w:rFonts w:ascii="Arial" w:hAnsi="Arial" w:cs="Arial"/>
          <w:sz w:val="20"/>
        </w:rPr>
        <w:t>mi</w:t>
      </w:r>
      <w:r w:rsidRPr="009A375B">
        <w:rPr>
          <w:rFonts w:ascii="Arial" w:hAnsi="Arial" w:cs="Arial"/>
          <w:sz w:val="20"/>
        </w:rPr>
        <w:t xml:space="preserve"> podmínky dle článku II. odst. 2.7. této smlouvy. Nabídková cena může být dále měněna v souvislosti se změnou sazby DPH. Z jakýchkoliv jiných důvodů nesmí být cena měněna.</w:t>
      </w:r>
    </w:p>
    <w:p w14:paraId="3AC0CE8F" w14:textId="77777777" w:rsidR="00BF3C1C" w:rsidRPr="009A375B" w:rsidRDefault="00BF3C1C" w:rsidP="00972DEB">
      <w:pPr>
        <w:jc w:val="both"/>
        <w:rPr>
          <w:rFonts w:ascii="Arial" w:hAnsi="Arial" w:cs="Arial"/>
          <w:bCs/>
        </w:rPr>
      </w:pPr>
    </w:p>
    <w:p w14:paraId="11C10A4F" w14:textId="77777777" w:rsidR="00A3733B" w:rsidRPr="009A375B" w:rsidRDefault="00AF6269"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r w:rsidR="00972DEB" w:rsidRPr="009A375B">
        <w:rPr>
          <w:rFonts w:ascii="Arial" w:hAnsi="Arial" w:cs="Arial"/>
          <w:sz w:val="20"/>
        </w:rPr>
        <w:t>2</w:t>
      </w:r>
      <w:r w:rsidR="00564CD7" w:rsidRPr="009A375B">
        <w:rPr>
          <w:rFonts w:ascii="Arial" w:hAnsi="Arial" w:cs="Arial"/>
          <w:sz w:val="20"/>
        </w:rPr>
        <w:t>.</w:t>
      </w:r>
      <w:r w:rsidR="00972DEB" w:rsidRPr="009A375B">
        <w:rPr>
          <w:rFonts w:ascii="Arial" w:hAnsi="Arial" w:cs="Arial"/>
          <w:sz w:val="20"/>
        </w:rPr>
        <w:t>7</w:t>
      </w:r>
      <w:r w:rsidR="00564CD7" w:rsidRPr="009A375B">
        <w:rPr>
          <w:rFonts w:ascii="Arial" w:hAnsi="Arial" w:cs="Arial"/>
          <w:sz w:val="20"/>
        </w:rPr>
        <w:t>. této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35B541AE" w14:textId="77777777" w:rsidR="00564CD7" w:rsidRPr="009A375B" w:rsidRDefault="00564CD7" w:rsidP="009E5C4A">
      <w:pPr>
        <w:pStyle w:val="BodyText21"/>
        <w:widowControl/>
        <w:ind w:left="709"/>
        <w:rPr>
          <w:rFonts w:ascii="Arial" w:hAnsi="Arial" w:cs="Arial"/>
          <w:bCs/>
          <w:sz w:val="20"/>
        </w:rPr>
      </w:pPr>
    </w:p>
    <w:p w14:paraId="66351140" w14:textId="77777777" w:rsidR="00BF079D" w:rsidRPr="00324C42" w:rsidRDefault="00A3733B" w:rsidP="00BF079D">
      <w:pPr>
        <w:pStyle w:val="BodyText21"/>
        <w:widowControl/>
        <w:ind w:left="709"/>
        <w:rPr>
          <w:rFonts w:ascii="Arial" w:hAnsi="Arial" w:cs="Arial"/>
          <w:bCs/>
          <w:sz w:val="20"/>
        </w:rPr>
      </w:pPr>
      <w:r w:rsidRPr="00441423">
        <w:rPr>
          <w:rFonts w:ascii="Arial" w:hAnsi="Arial" w:cs="Arial"/>
          <w:bCs/>
          <w:sz w:val="20"/>
        </w:rPr>
        <w:t>Nebudou-li práce či věci použité k provedení díla, které jsou předmětem ví</w:t>
      </w:r>
      <w:r w:rsidR="00E32A2F" w:rsidRPr="00441423">
        <w:rPr>
          <w:rFonts w:ascii="Arial" w:hAnsi="Arial" w:cs="Arial"/>
          <w:bCs/>
          <w:sz w:val="20"/>
        </w:rPr>
        <w:t>ceprací, ohodnoceny (oceněny) v soupis</w:t>
      </w:r>
      <w:r w:rsidR="00394D49" w:rsidRPr="00441423">
        <w:rPr>
          <w:rFonts w:ascii="Arial" w:hAnsi="Arial" w:cs="Arial"/>
          <w:bCs/>
          <w:sz w:val="20"/>
        </w:rPr>
        <w:t>ech</w:t>
      </w:r>
      <w:r w:rsidR="00E32A2F" w:rsidRPr="00441423">
        <w:rPr>
          <w:rFonts w:ascii="Arial" w:hAnsi="Arial" w:cs="Arial"/>
          <w:bCs/>
          <w:sz w:val="20"/>
        </w:rPr>
        <w:t xml:space="preserve"> stavebních prací, dodávek a služeb s</w:t>
      </w:r>
      <w:r w:rsidR="00394D49" w:rsidRPr="00441423">
        <w:rPr>
          <w:rFonts w:ascii="Arial" w:hAnsi="Arial" w:cs="Arial"/>
          <w:bCs/>
          <w:sz w:val="20"/>
        </w:rPr>
        <w:t xml:space="preserve"> výkazem výměr, které</w:t>
      </w:r>
      <w:r w:rsidR="00E32A2F" w:rsidRPr="00441423">
        <w:rPr>
          <w:rFonts w:ascii="Arial" w:hAnsi="Arial" w:cs="Arial"/>
          <w:bCs/>
          <w:sz w:val="20"/>
        </w:rPr>
        <w:t xml:space="preserve"> byl</w:t>
      </w:r>
      <w:r w:rsidR="00394D49" w:rsidRPr="00441423">
        <w:rPr>
          <w:rFonts w:ascii="Arial" w:hAnsi="Arial" w:cs="Arial"/>
          <w:bCs/>
          <w:sz w:val="20"/>
        </w:rPr>
        <w:t>y</w:t>
      </w:r>
      <w:r w:rsidR="00E32A2F" w:rsidRPr="00441423">
        <w:rPr>
          <w:rFonts w:ascii="Arial" w:hAnsi="Arial" w:cs="Arial"/>
          <w:bCs/>
          <w:sz w:val="20"/>
        </w:rPr>
        <w:t xml:space="preserve"> součástí nabídky, </w:t>
      </w:r>
      <w:r w:rsidR="00AF6269" w:rsidRPr="00441423">
        <w:rPr>
          <w:rFonts w:ascii="Arial" w:hAnsi="Arial" w:cs="Arial"/>
          <w:bCs/>
          <w:sz w:val="20"/>
        </w:rPr>
        <w:t xml:space="preserve">bude je zhotovitel </w:t>
      </w:r>
      <w:r w:rsidRPr="00441423">
        <w:rPr>
          <w:rFonts w:ascii="Arial" w:hAnsi="Arial" w:cs="Arial"/>
          <w:bCs/>
          <w:sz w:val="20"/>
        </w:rPr>
        <w:t xml:space="preserve">oceňovat </w:t>
      </w:r>
      <w:r w:rsidR="009B1F65" w:rsidRPr="00441423">
        <w:rPr>
          <w:rFonts w:ascii="Arial" w:hAnsi="Arial" w:cs="Arial"/>
          <w:bCs/>
          <w:sz w:val="20"/>
        </w:rPr>
        <w:t>ve výši</w:t>
      </w:r>
      <w:r w:rsidR="00033BAC" w:rsidRPr="00441423">
        <w:rPr>
          <w:rFonts w:ascii="Arial" w:hAnsi="Arial" w:cs="Arial"/>
          <w:bCs/>
          <w:sz w:val="20"/>
        </w:rPr>
        <w:t xml:space="preserve"> maximálně </w:t>
      </w:r>
      <w:r w:rsidR="009B1F65" w:rsidRPr="00441423">
        <w:rPr>
          <w:rFonts w:ascii="Arial" w:hAnsi="Arial" w:cs="Arial"/>
          <w:bCs/>
          <w:sz w:val="20"/>
        </w:rPr>
        <w:t>do cen uvedených v</w:t>
      </w:r>
      <w:r w:rsidRPr="00441423">
        <w:rPr>
          <w:rFonts w:ascii="Arial" w:hAnsi="Arial" w:cs="Arial"/>
          <w:bCs/>
          <w:sz w:val="20"/>
        </w:rPr>
        <w:t xml:space="preserve"> ceníku společnosti ÚRS </w:t>
      </w:r>
      <w:r w:rsidR="006002AA" w:rsidRPr="00441423">
        <w:rPr>
          <w:rFonts w:ascii="Arial" w:hAnsi="Arial" w:cs="Arial"/>
          <w:bCs/>
          <w:sz w:val="20"/>
        </w:rPr>
        <w:t>CZ</w:t>
      </w:r>
      <w:r w:rsidRPr="00441423">
        <w:rPr>
          <w:rFonts w:ascii="Arial" w:hAnsi="Arial" w:cs="Arial"/>
          <w:bCs/>
          <w:sz w:val="20"/>
        </w:rPr>
        <w:t xml:space="preserve"> a.s. </w:t>
      </w:r>
      <w:r w:rsidR="006002AA" w:rsidRPr="00441423">
        <w:rPr>
          <w:rFonts w:ascii="Arial" w:hAnsi="Arial" w:cs="Arial"/>
          <w:bCs/>
          <w:sz w:val="20"/>
        </w:rPr>
        <w:t>IČO: 471 15 645, se sídlem Tiskařská 257/10, Malešice, 108 00 Praha 10</w:t>
      </w:r>
      <w:r w:rsidR="007A59F1">
        <w:rPr>
          <w:rFonts w:ascii="Arial" w:hAnsi="Arial" w:cs="Arial"/>
          <w:bCs/>
          <w:sz w:val="20"/>
        </w:rPr>
        <w:t xml:space="preserve">, </w:t>
      </w:r>
      <w:r w:rsidR="00BF079D" w:rsidRPr="00A40D27">
        <w:rPr>
          <w:rFonts w:ascii="Arial" w:hAnsi="Arial" w:cs="Arial"/>
          <w:bCs/>
          <w:sz w:val="20"/>
        </w:rPr>
        <w:t>nebo Cenové soustavy ASPE od společnosti</w:t>
      </w:r>
      <w:r w:rsidR="00BF079D">
        <w:rPr>
          <w:rFonts w:ascii="Arial" w:hAnsi="Arial" w:cs="Arial"/>
          <w:bCs/>
          <w:sz w:val="20"/>
        </w:rPr>
        <w:t xml:space="preserve"> IBR Consulting, s.r.o., IČO: 25023446, se sídlem: Sokolovská 352/215, 190 00 Praha 9 – Vysočany, </w:t>
      </w:r>
      <w:r w:rsidR="00BF079D" w:rsidRPr="00A40D27">
        <w:rPr>
          <w:rFonts w:ascii="Arial" w:hAnsi="Arial" w:cs="Arial"/>
          <w:bCs/>
          <w:sz w:val="20"/>
        </w:rPr>
        <w:t>platných k datu provedení příslušného plnění.</w:t>
      </w:r>
    </w:p>
    <w:p w14:paraId="3A352BD4" w14:textId="77777777" w:rsidR="00564CD7" w:rsidRPr="009A375B" w:rsidRDefault="00564CD7" w:rsidP="009E5C4A">
      <w:pPr>
        <w:pStyle w:val="BodyText21"/>
        <w:widowControl/>
        <w:ind w:left="709"/>
        <w:rPr>
          <w:rFonts w:ascii="Arial" w:hAnsi="Arial" w:cs="Arial"/>
          <w:bCs/>
          <w:sz w:val="20"/>
        </w:rPr>
      </w:pPr>
    </w:p>
    <w:p w14:paraId="2074ED57" w14:textId="4C5062C9" w:rsidR="00564CD7" w:rsidRDefault="00A3733B" w:rsidP="009E5C4A">
      <w:pPr>
        <w:pStyle w:val="BodyText21"/>
        <w:widowControl/>
        <w:ind w:left="709"/>
        <w:rPr>
          <w:rFonts w:ascii="Arial" w:hAnsi="Arial" w:cs="Arial"/>
          <w:bCs/>
          <w:sz w:val="20"/>
        </w:rPr>
      </w:pPr>
      <w:r w:rsidRPr="009A375B">
        <w:rPr>
          <w:rFonts w:ascii="Arial" w:hAnsi="Arial" w:cs="Arial"/>
          <w:bCs/>
          <w:sz w:val="20"/>
        </w:rPr>
        <w:t>Jestliže se při zpracování ocenění vyskytnou změny díla či jejich části, které není možno ocenit výše uvedeným způsobem, budou změny díla či jejich části oce</w:t>
      </w:r>
      <w:r w:rsidR="00070887">
        <w:rPr>
          <w:rFonts w:ascii="Arial" w:hAnsi="Arial" w:cs="Arial"/>
          <w:bCs/>
          <w:sz w:val="20"/>
        </w:rPr>
        <w:t>něny individuální kalkulací při </w:t>
      </w:r>
      <w:r w:rsidRPr="009A375B">
        <w:rPr>
          <w:rFonts w:ascii="Arial" w:hAnsi="Arial" w:cs="Arial"/>
          <w:bCs/>
          <w:sz w:val="20"/>
        </w:rPr>
        <w:t xml:space="preserve">způsobu oceňování cenou v místě a čase obvyklou. </w:t>
      </w:r>
    </w:p>
    <w:p w14:paraId="69A558FA" w14:textId="77777777" w:rsidR="00294EFA" w:rsidRPr="009A375B" w:rsidRDefault="00294EFA" w:rsidP="009E5C4A">
      <w:pPr>
        <w:pStyle w:val="BodyText21"/>
        <w:widowControl/>
        <w:ind w:left="709"/>
        <w:rPr>
          <w:rFonts w:ascii="Arial" w:hAnsi="Arial" w:cs="Arial"/>
          <w:bCs/>
          <w:sz w:val="20"/>
        </w:rPr>
      </w:pPr>
    </w:p>
    <w:p w14:paraId="40C1E8D0" w14:textId="21E4C200" w:rsidR="00A3733B" w:rsidRPr="009A375B" w:rsidRDefault="00A3733B" w:rsidP="009E5C4A">
      <w:pPr>
        <w:pStyle w:val="BodyText21"/>
        <w:widowControl/>
        <w:ind w:left="709"/>
        <w:rPr>
          <w:rFonts w:ascii="Arial" w:hAnsi="Arial" w:cs="Arial"/>
          <w:bCs/>
          <w:sz w:val="20"/>
        </w:rPr>
      </w:pPr>
      <w:r w:rsidRPr="009A375B">
        <w:rPr>
          <w:rFonts w:ascii="Arial" w:hAnsi="Arial" w:cs="Arial"/>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5901BFEC" w:rsidR="00320E79"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w:t>
      </w:r>
      <w:r w:rsidRPr="00C06B52">
        <w:rPr>
          <w:rFonts w:ascii="Arial" w:hAnsi="Arial" w:cs="Arial"/>
          <w:sz w:val="20"/>
        </w:rPr>
        <w:t xml:space="preserve">cena </w:t>
      </w:r>
      <w:r w:rsidR="00C51A95" w:rsidRPr="00C06B52">
        <w:rPr>
          <w:rFonts w:ascii="Arial" w:hAnsi="Arial" w:cs="Arial"/>
          <w:sz w:val="20"/>
        </w:rPr>
        <w:t>příslušně</w:t>
      </w:r>
      <w:r w:rsidRPr="00C06B52">
        <w:rPr>
          <w:rFonts w:ascii="Arial" w:hAnsi="Arial" w:cs="Arial"/>
          <w:sz w:val="20"/>
        </w:rPr>
        <w:t xml:space="preserve"> snížena s použitím cen z nabídkových rozpočtů</w:t>
      </w:r>
      <w:r w:rsidR="001F79F4" w:rsidRPr="00C06B52">
        <w:rPr>
          <w:rFonts w:ascii="Arial" w:hAnsi="Arial" w:cs="Arial"/>
          <w:sz w:val="20"/>
        </w:rPr>
        <w:t xml:space="preserve"> (</w:t>
      </w:r>
      <w:r w:rsidR="00F423F9" w:rsidRPr="00C06B52">
        <w:rPr>
          <w:rFonts w:ascii="Arial" w:hAnsi="Arial" w:cs="Arial"/>
          <w:sz w:val="20"/>
        </w:rPr>
        <w:t xml:space="preserve">oceněného soupisu stavebních prací, dodávek a služeb s výkazem výměr </w:t>
      </w:r>
      <w:r w:rsidR="004536D8" w:rsidRPr="00C06B52">
        <w:rPr>
          <w:rFonts w:ascii="Arial" w:hAnsi="Arial" w:cs="Arial"/>
          <w:sz w:val="20"/>
        </w:rPr>
        <w:t>dle článku II. odst. 2.3</w:t>
      </w:r>
      <w:r w:rsidR="00C06B52" w:rsidRPr="00C06B52">
        <w:rPr>
          <w:rFonts w:ascii="Arial" w:hAnsi="Arial" w:cs="Arial"/>
          <w:sz w:val="20"/>
        </w:rPr>
        <w:t xml:space="preserve"> </w:t>
      </w:r>
      <w:r w:rsidR="001F79F4" w:rsidRPr="00C06B52">
        <w:rPr>
          <w:rFonts w:ascii="Arial" w:hAnsi="Arial" w:cs="Arial"/>
          <w:sz w:val="20"/>
        </w:rPr>
        <w:t>této smlouvy)</w:t>
      </w:r>
      <w:r w:rsidRPr="00C06B52">
        <w:rPr>
          <w:rFonts w:ascii="Arial" w:hAnsi="Arial" w:cs="Arial"/>
          <w:sz w:val="20"/>
        </w:rPr>
        <w:t>. Nedojde-li mezi oběma</w:t>
      </w:r>
      <w:r w:rsidRPr="009A375B">
        <w:rPr>
          <w:rFonts w:ascii="Arial" w:hAnsi="Arial" w:cs="Arial"/>
          <w:sz w:val="20"/>
        </w:rPr>
        <w:t xml:space="preserve"> stranami k dohodě při odsouhlasení množství nebo druhu provedených prací a dodávek, je zhotovitel oprávněn fakturovat pouze práce, u kterých nedošlo k rozporu.</w:t>
      </w:r>
    </w:p>
    <w:p w14:paraId="0E1D73A9" w14:textId="77777777" w:rsidR="00273F15" w:rsidRPr="009A375B" w:rsidRDefault="00273F15" w:rsidP="002B0182">
      <w:pPr>
        <w:pStyle w:val="Zkladntextodsazen31"/>
        <w:ind w:firstLine="0"/>
        <w:rPr>
          <w:rFonts w:ascii="Arial" w:hAnsi="Arial" w:cs="Arial"/>
          <w:sz w:val="20"/>
        </w:rPr>
      </w:pPr>
    </w:p>
    <w:p w14:paraId="39E8DB18" w14:textId="58773A2B" w:rsidR="00EA79EE" w:rsidRPr="009A375B" w:rsidRDefault="00A3733B" w:rsidP="00520CC5">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w:t>
      </w:r>
      <w:r w:rsidRPr="00264D63">
        <w:rPr>
          <w:rFonts w:ascii="Arial" w:hAnsi="Arial" w:cs="Arial"/>
          <w:sz w:val="20"/>
        </w:rPr>
        <w:t>zákonem č. 563/1991 Sb.</w:t>
      </w:r>
      <w:r w:rsidR="00A52FAE" w:rsidRPr="00264D63">
        <w:rPr>
          <w:rFonts w:ascii="Arial" w:hAnsi="Arial" w:cs="Arial"/>
          <w:sz w:val="20"/>
        </w:rPr>
        <w:t>,</w:t>
      </w:r>
      <w:r w:rsidRPr="00264D63">
        <w:rPr>
          <w:rFonts w:ascii="Arial" w:hAnsi="Arial" w:cs="Arial"/>
          <w:sz w:val="20"/>
        </w:rPr>
        <w:t xml:space="preserve"> o účetnictví, ve znění pozdějších předpisů, a současně bude vystave</w:t>
      </w:r>
      <w:r w:rsidR="00352093" w:rsidRPr="00264D63">
        <w:rPr>
          <w:rFonts w:ascii="Arial" w:hAnsi="Arial" w:cs="Arial"/>
          <w:sz w:val="20"/>
        </w:rPr>
        <w:t>n ve smyslu článku V. odst. 5.</w:t>
      </w:r>
      <w:r w:rsidR="009552E7" w:rsidRPr="00264D63">
        <w:rPr>
          <w:rFonts w:ascii="Arial" w:hAnsi="Arial" w:cs="Arial"/>
          <w:sz w:val="20"/>
        </w:rPr>
        <w:t>4</w:t>
      </w:r>
      <w:r w:rsidRPr="00264D63">
        <w:rPr>
          <w:rFonts w:ascii="Arial" w:hAnsi="Arial" w:cs="Arial"/>
          <w:sz w:val="20"/>
        </w:rPr>
        <w:t>. této smlouvy.</w:t>
      </w:r>
      <w:r w:rsidR="003F473F" w:rsidRPr="00264D63">
        <w:rPr>
          <w:rFonts w:ascii="Arial" w:hAnsi="Arial" w:cs="Arial"/>
          <w:sz w:val="20"/>
        </w:rPr>
        <w:t xml:space="preserve"> Daňový doklad musí obsahovat </w:t>
      </w:r>
      <w:r w:rsidR="0047324B" w:rsidRPr="00264D63">
        <w:rPr>
          <w:rFonts w:ascii="Arial" w:hAnsi="Arial" w:cs="Arial"/>
          <w:sz w:val="20"/>
        </w:rPr>
        <w:t>název</w:t>
      </w:r>
      <w:r w:rsidR="00D95C97" w:rsidRPr="00264D63">
        <w:rPr>
          <w:rFonts w:ascii="Arial" w:hAnsi="Arial" w:cs="Arial"/>
          <w:sz w:val="20"/>
        </w:rPr>
        <w:t xml:space="preserve"> </w:t>
      </w:r>
      <w:r w:rsidR="00EA4CA7" w:rsidRPr="00264D63">
        <w:rPr>
          <w:rFonts w:ascii="Arial" w:hAnsi="Arial" w:cs="Arial"/>
          <w:sz w:val="20"/>
        </w:rPr>
        <w:t xml:space="preserve">stavby </w:t>
      </w:r>
      <w:r w:rsidR="00264D63" w:rsidRPr="00264D63">
        <w:rPr>
          <w:rFonts w:ascii="Arial" w:hAnsi="Arial" w:cs="Arial"/>
          <w:sz w:val="20"/>
        </w:rPr>
        <w:t xml:space="preserve">„Karlovy Vary, ZŠ Konečná - rekonstrukce osvětlení, </w:t>
      </w:r>
      <w:r w:rsidR="00625178">
        <w:rPr>
          <w:rFonts w:ascii="Arial" w:hAnsi="Arial" w:cs="Arial"/>
          <w:sz w:val="20"/>
        </w:rPr>
        <w:t>I</w:t>
      </w:r>
      <w:r w:rsidR="00264D63" w:rsidRPr="00264D63">
        <w:rPr>
          <w:rFonts w:ascii="Arial" w:hAnsi="Arial" w:cs="Arial"/>
          <w:sz w:val="20"/>
        </w:rPr>
        <w:t>I.</w:t>
      </w:r>
      <w:r w:rsidR="00486053">
        <w:rPr>
          <w:rFonts w:ascii="Arial" w:hAnsi="Arial" w:cs="Arial"/>
          <w:sz w:val="20"/>
        </w:rPr>
        <w:t>-V.</w:t>
      </w:r>
      <w:r w:rsidR="00264D63" w:rsidRPr="00264D63">
        <w:rPr>
          <w:rFonts w:ascii="Arial" w:hAnsi="Arial" w:cs="Arial"/>
          <w:sz w:val="20"/>
        </w:rPr>
        <w:t xml:space="preserve"> etapa“</w:t>
      </w:r>
      <w:r w:rsidR="003F473F" w:rsidRPr="00264D63">
        <w:rPr>
          <w:rFonts w:ascii="Arial" w:hAnsi="Arial" w:cs="Arial"/>
          <w:sz w:val="20"/>
        </w:rPr>
        <w:t>.</w:t>
      </w:r>
      <w:r w:rsidR="00EA4CA7" w:rsidRPr="00264D63">
        <w:rPr>
          <w:rFonts w:ascii="Arial" w:hAnsi="Arial" w:cs="Arial"/>
          <w:sz w:val="20"/>
        </w:rPr>
        <w:t xml:space="preserve"> </w:t>
      </w:r>
      <w:r w:rsidR="000D056A" w:rsidRPr="00264D63">
        <w:rPr>
          <w:rFonts w:ascii="Arial" w:hAnsi="Arial" w:cs="Arial"/>
          <w:sz w:val="20"/>
        </w:rPr>
        <w:t>K d</w:t>
      </w:r>
      <w:r w:rsidR="005524C4" w:rsidRPr="00264D63">
        <w:rPr>
          <w:rFonts w:ascii="Arial" w:hAnsi="Arial" w:cs="Arial"/>
          <w:sz w:val="20"/>
        </w:rPr>
        <w:t>aňov</w:t>
      </w:r>
      <w:r w:rsidR="000D056A" w:rsidRPr="00264D63">
        <w:rPr>
          <w:rFonts w:ascii="Arial" w:hAnsi="Arial" w:cs="Arial"/>
          <w:sz w:val="20"/>
        </w:rPr>
        <w:t>ému</w:t>
      </w:r>
      <w:r w:rsidR="005524C4" w:rsidRPr="00264D63">
        <w:rPr>
          <w:rFonts w:ascii="Arial" w:hAnsi="Arial" w:cs="Arial"/>
          <w:sz w:val="20"/>
        </w:rPr>
        <w:t xml:space="preserve"> doklad</w:t>
      </w:r>
      <w:r w:rsidR="000D056A" w:rsidRPr="00264D63">
        <w:rPr>
          <w:rFonts w:ascii="Arial" w:hAnsi="Arial" w:cs="Arial"/>
          <w:sz w:val="20"/>
        </w:rPr>
        <w:t>u</w:t>
      </w:r>
      <w:r w:rsidR="005524C4" w:rsidRPr="00264D63">
        <w:rPr>
          <w:rFonts w:ascii="Arial" w:hAnsi="Arial" w:cs="Arial"/>
          <w:sz w:val="20"/>
        </w:rPr>
        <w:t xml:space="preserve"> musí </w:t>
      </w:r>
      <w:r w:rsidR="000D056A" w:rsidRPr="00264D63">
        <w:rPr>
          <w:rFonts w:ascii="Arial" w:hAnsi="Arial" w:cs="Arial"/>
          <w:sz w:val="20"/>
        </w:rPr>
        <w:t>být přiložen</w:t>
      </w:r>
      <w:r w:rsidR="005524C4" w:rsidRPr="00264D63">
        <w:rPr>
          <w:rFonts w:ascii="Arial" w:hAnsi="Arial" w:cs="Arial"/>
          <w:sz w:val="20"/>
        </w:rPr>
        <w:t xml:space="preserve"> objednatelem odsouh</w:t>
      </w:r>
      <w:r w:rsidR="000D056A" w:rsidRPr="00264D63">
        <w:rPr>
          <w:rFonts w:ascii="Arial" w:hAnsi="Arial" w:cs="Arial"/>
          <w:sz w:val="20"/>
        </w:rPr>
        <w:t>lasený soupis</w:t>
      </w:r>
      <w:r w:rsidR="000D056A" w:rsidRPr="009A375B">
        <w:rPr>
          <w:rFonts w:ascii="Arial" w:hAnsi="Arial" w:cs="Arial"/>
          <w:sz w:val="20"/>
        </w:rPr>
        <w:t xml:space="preserve"> provedených prací.</w:t>
      </w:r>
      <w:r w:rsidR="005524C4" w:rsidRPr="009A375B">
        <w:rPr>
          <w:rFonts w:ascii="Arial" w:hAnsi="Arial" w:cs="Arial"/>
          <w:sz w:val="20"/>
        </w:rPr>
        <w:t xml:space="preserve"> </w:t>
      </w:r>
      <w:r w:rsidR="000D056A" w:rsidRPr="009A375B">
        <w:rPr>
          <w:rFonts w:ascii="Arial" w:hAnsi="Arial" w:cs="Arial"/>
          <w:sz w:val="20"/>
        </w:rPr>
        <w:t>B</w:t>
      </w:r>
      <w:r w:rsidR="005524C4" w:rsidRPr="009A375B">
        <w:rPr>
          <w:rFonts w:ascii="Arial" w:hAnsi="Arial" w:cs="Arial"/>
          <w:sz w:val="20"/>
        </w:rPr>
        <w:t>ez tohoto soupisu je daňový doklad (faktura) neúplný.</w:t>
      </w:r>
      <w:r w:rsidR="00520CC5" w:rsidRPr="009A375B">
        <w:rPr>
          <w:rFonts w:ascii="Arial" w:hAnsi="Arial" w:cs="Arial"/>
          <w:sz w:val="20"/>
        </w:rPr>
        <w:t xml:space="preserve"> </w:t>
      </w:r>
      <w:r w:rsidRPr="009A375B">
        <w:rPr>
          <w:rFonts w:ascii="Arial" w:hAnsi="Arial" w:cs="Arial"/>
          <w:sz w:val="20"/>
        </w:rPr>
        <w:t>V případě, že daňový doklad nebude obsahovat správné údaje či bude neúplný, je objednatel oprávněn daňový doklad vrátit ve lhůtě do data jeho splatnosti zhotoviteli. Zhotovitel je povinen takový daňový doklad opravit</w:t>
      </w:r>
      <w:r w:rsidR="007B49F4" w:rsidRPr="009A375B">
        <w:rPr>
          <w:rFonts w:ascii="Arial" w:hAnsi="Arial" w:cs="Arial"/>
          <w:sz w:val="20"/>
        </w:rPr>
        <w:t xml:space="preserve"> či doplnit</w:t>
      </w:r>
      <w:r w:rsidRPr="009A375B">
        <w:rPr>
          <w:rFonts w:ascii="Arial" w:hAnsi="Arial" w:cs="Arial"/>
          <w:sz w:val="20"/>
        </w:rPr>
        <w:t>, aby splňoval podmínky stanovené v</w:t>
      </w:r>
      <w:r w:rsidR="00A057A0" w:rsidRPr="009A375B">
        <w:rPr>
          <w:rFonts w:ascii="Arial" w:hAnsi="Arial" w:cs="Arial"/>
          <w:sz w:val="20"/>
        </w:rPr>
        <w:t xml:space="preserve"> tomto</w:t>
      </w:r>
      <w:r w:rsidRPr="009A375B">
        <w:rPr>
          <w:rFonts w:ascii="Arial" w:hAnsi="Arial" w:cs="Arial"/>
          <w:sz w:val="20"/>
        </w:rPr>
        <w:t> článku.</w:t>
      </w:r>
      <w:r w:rsidR="00EA79EE" w:rsidRPr="009A375B">
        <w:rPr>
          <w:rFonts w:ascii="Arial" w:hAnsi="Arial" w:cs="Arial"/>
          <w:sz w:val="20"/>
        </w:rPr>
        <w:t xml:space="preserve"> </w:t>
      </w:r>
      <w:r w:rsidR="001C4F52" w:rsidRPr="009A375B">
        <w:rPr>
          <w:rFonts w:ascii="Arial" w:hAnsi="Arial" w:cs="Arial"/>
          <w:sz w:val="20"/>
        </w:rPr>
        <w:t>Doručením opraveného</w:t>
      </w:r>
      <w:r w:rsidR="007B49F4" w:rsidRPr="009A375B">
        <w:rPr>
          <w:rFonts w:ascii="Arial" w:hAnsi="Arial" w:cs="Arial"/>
          <w:sz w:val="20"/>
        </w:rPr>
        <w:t xml:space="preserve"> nebo doplněného</w:t>
      </w:r>
      <w:r w:rsidR="001C4F52" w:rsidRPr="009A375B">
        <w:rPr>
          <w:rFonts w:ascii="Arial" w:hAnsi="Arial" w:cs="Arial"/>
          <w:sz w:val="20"/>
        </w:rPr>
        <w:t xml:space="preserve"> daňového dokladu počíná běžet nová lhůta splatnosti dle této smlouvy. </w:t>
      </w:r>
      <w:r w:rsidR="00EA79EE" w:rsidRPr="009A375B">
        <w:rPr>
          <w:rFonts w:ascii="Arial" w:hAnsi="Arial" w:cs="Arial"/>
          <w:sz w:val="20"/>
        </w:rPr>
        <w:t>Úhrada daňového dokladu bude provedena pouze na účet, který je zveřejněný na portálu finanční správy, v opačném případě, bude zhotoviteli uhrazena pouze částka bez DPH a DPH odvede příjemce plnění.</w:t>
      </w:r>
    </w:p>
    <w:p w14:paraId="3529E90F" w14:textId="77777777" w:rsidR="00B33AA8" w:rsidRPr="009A375B" w:rsidRDefault="00B33AA8" w:rsidP="008D1874">
      <w:pPr>
        <w:pStyle w:val="BodyText21"/>
        <w:widowControl/>
        <w:ind w:left="709" w:hanging="709"/>
        <w:rPr>
          <w:rFonts w:ascii="Arial" w:hAnsi="Arial" w:cs="Arial"/>
          <w:sz w:val="20"/>
          <w:lang w:eastAsia="cs-CZ"/>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24914DD8" w:rsidR="00A3733B" w:rsidRPr="009A375B" w:rsidRDefault="00A3733B" w:rsidP="005E5C56">
      <w:pPr>
        <w:pStyle w:val="BodyText21"/>
        <w:widowControl/>
        <w:ind w:left="705" w:hanging="705"/>
        <w:rPr>
          <w:rFonts w:ascii="Arial" w:hAnsi="Arial" w:cs="Arial"/>
          <w:sz w:val="20"/>
        </w:rPr>
      </w:pP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0BD3DF79" w14:textId="011A37B7" w:rsidR="00BF3C1C" w:rsidRPr="00070887" w:rsidRDefault="00C51A95" w:rsidP="005E5C56">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w:t>
      </w:r>
      <w:r w:rsidR="00070887">
        <w:rPr>
          <w:rFonts w:ascii="Arial" w:hAnsi="Arial" w:cs="Arial"/>
          <w:sz w:val="20"/>
        </w:rPr>
        <w:t xml:space="preserve"> informace od zhotovitele či na </w:t>
      </w:r>
      <w:r w:rsidRPr="009A375B">
        <w:rPr>
          <w:rFonts w:ascii="Arial" w:hAnsi="Arial" w:cs="Arial"/>
          <w:sz w:val="20"/>
        </w:rPr>
        <w:t>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5A30D00A" w14:textId="5E5077F0" w:rsidR="00EB032D" w:rsidRDefault="00EB032D">
      <w:pPr>
        <w:suppressAutoHyphens w:val="0"/>
        <w:rPr>
          <w:rFonts w:ascii="Arial" w:hAnsi="Arial" w:cs="Arial"/>
        </w:rPr>
      </w:pPr>
    </w:p>
    <w:p w14:paraId="50162367" w14:textId="3178D27E" w:rsidR="003C4B17" w:rsidRDefault="003C4B17">
      <w:pPr>
        <w:suppressAutoHyphens w:val="0"/>
        <w:rPr>
          <w:rFonts w:ascii="Arial" w:hAnsi="Arial" w:cs="Arial"/>
        </w:rPr>
      </w:pPr>
    </w:p>
    <w:p w14:paraId="033002FE" w14:textId="63FBC072" w:rsidR="003C4B17" w:rsidRDefault="003C4B17">
      <w:pPr>
        <w:suppressAutoHyphens w:val="0"/>
        <w:rPr>
          <w:rFonts w:ascii="Arial" w:hAnsi="Arial" w:cs="Arial"/>
        </w:rPr>
      </w:pPr>
    </w:p>
    <w:p w14:paraId="4C12CCC6" w14:textId="72C0226D" w:rsidR="003C4B17" w:rsidRDefault="003C4B17">
      <w:pPr>
        <w:suppressAutoHyphens w:val="0"/>
        <w:rPr>
          <w:rFonts w:ascii="Arial" w:hAnsi="Arial" w:cs="Arial"/>
        </w:rPr>
      </w:pPr>
    </w:p>
    <w:p w14:paraId="4FF5B56B" w14:textId="77777777" w:rsidR="003C4B17" w:rsidRPr="009A375B" w:rsidRDefault="003C4B17">
      <w:pPr>
        <w:suppressAutoHyphens w:val="0"/>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lastRenderedPageBreak/>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7A60881F" w14:textId="77777777" w:rsidR="00A3733B" w:rsidRPr="006D386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w:t>
      </w:r>
      <w:r w:rsidRPr="006D386B">
        <w:rPr>
          <w:rFonts w:ascii="Arial" w:hAnsi="Arial" w:cs="Arial"/>
          <w:sz w:val="20"/>
        </w:rPr>
        <w:t>zúčastněným na provádění díla veškeré potřebné doklady, konzultace, pomoc a jinou součinnost.</w:t>
      </w:r>
    </w:p>
    <w:p w14:paraId="0BE2BCBA" w14:textId="77777777" w:rsidR="001721F0" w:rsidRPr="006D386B" w:rsidRDefault="001721F0" w:rsidP="001721F0">
      <w:pPr>
        <w:pStyle w:val="Zkladntextodsazen31"/>
        <w:tabs>
          <w:tab w:val="left" w:pos="709"/>
        </w:tabs>
        <w:ind w:firstLine="0"/>
        <w:rPr>
          <w:rFonts w:ascii="Arial" w:hAnsi="Arial" w:cs="Arial"/>
          <w:sz w:val="20"/>
        </w:rPr>
      </w:pPr>
    </w:p>
    <w:p w14:paraId="5B4A08F9" w14:textId="5B05DFF2" w:rsidR="001721F0" w:rsidRPr="003C4B17" w:rsidRDefault="001721F0" w:rsidP="00070887">
      <w:pPr>
        <w:pStyle w:val="Zkladntextodsazen31"/>
        <w:numPr>
          <w:ilvl w:val="1"/>
          <w:numId w:val="5"/>
        </w:numPr>
        <w:tabs>
          <w:tab w:val="clear" w:pos="570"/>
          <w:tab w:val="left" w:pos="709"/>
        </w:tabs>
        <w:ind w:left="709" w:hanging="709"/>
        <w:rPr>
          <w:rFonts w:ascii="Arial" w:hAnsi="Arial" w:cs="Arial"/>
          <w:sz w:val="20"/>
        </w:rPr>
      </w:pPr>
      <w:r w:rsidRPr="006D386B">
        <w:rPr>
          <w:rFonts w:ascii="Arial" w:hAnsi="Arial" w:cs="Arial"/>
          <w:bCs/>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0B6D2447" w14:textId="2FC2FA1D" w:rsidR="003C4B17" w:rsidRPr="00070887" w:rsidRDefault="003C4B17" w:rsidP="003C4B17">
      <w:pPr>
        <w:pStyle w:val="Zkladntextodsazen31"/>
        <w:tabs>
          <w:tab w:val="left" w:pos="709"/>
        </w:tabs>
        <w:ind w:left="0" w:firstLine="0"/>
        <w:rPr>
          <w:rFonts w:ascii="Arial" w:hAnsi="Arial" w:cs="Arial"/>
          <w:sz w:val="20"/>
        </w:rPr>
      </w:pPr>
    </w:p>
    <w:p w14:paraId="1F983EC1"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620D9329"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Zhotovitel prohlašuje, že před podpisem této smlouvy řádně př</w:t>
      </w:r>
      <w:r w:rsidR="00070887">
        <w:rPr>
          <w:rFonts w:ascii="Arial" w:hAnsi="Arial" w:cs="Arial"/>
          <w:sz w:val="20"/>
        </w:rPr>
        <w:t>ekontroloval předané podklady a </w:t>
      </w:r>
      <w:r w:rsidRPr="009A375B">
        <w:rPr>
          <w:rFonts w:ascii="Arial" w:hAnsi="Arial" w:cs="Arial"/>
          <w:sz w:val="20"/>
        </w:rPr>
        <w:t xml:space="preserve">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D573E9">
      <w:pPr>
        <w:pStyle w:val="Nadpis4"/>
        <w:numPr>
          <w:ilvl w:val="1"/>
          <w:numId w:val="40"/>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6BD92B54" w14:textId="77777777" w:rsidR="00A3733B" w:rsidRPr="009A375B" w:rsidRDefault="00A3733B" w:rsidP="00D573E9">
      <w:pPr>
        <w:pStyle w:val="Nadpis4"/>
        <w:numPr>
          <w:ilvl w:val="1"/>
          <w:numId w:val="40"/>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D573E9">
      <w:pPr>
        <w:pStyle w:val="Nadpis4"/>
        <w:numPr>
          <w:ilvl w:val="1"/>
          <w:numId w:val="40"/>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27222773" w:rsidR="00A3733B" w:rsidRPr="009A375B" w:rsidRDefault="00A3733B" w:rsidP="00D573E9">
      <w:pPr>
        <w:pStyle w:val="Nadpis4"/>
        <w:numPr>
          <w:ilvl w:val="1"/>
          <w:numId w:val="40"/>
        </w:numPr>
        <w:spacing w:after="0"/>
        <w:ind w:left="1134" w:hanging="425"/>
        <w:jc w:val="both"/>
        <w:rPr>
          <w:rFonts w:ascii="Arial" w:hAnsi="Arial" w:cs="Arial"/>
          <w:sz w:val="20"/>
        </w:rPr>
      </w:pPr>
      <w:r w:rsidRPr="00447294">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447294">
        <w:rPr>
          <w:rFonts w:ascii="Arial" w:hAnsi="Arial" w:cs="Arial"/>
          <w:sz w:val="20"/>
        </w:rPr>
        <w:t>pod</w:t>
      </w:r>
      <w:r w:rsidRPr="00447294">
        <w:rPr>
          <w:rFonts w:ascii="Arial" w:hAnsi="Arial" w:cs="Arial"/>
          <w:sz w:val="20"/>
        </w:rPr>
        <w:t xml:space="preserve">dodavatelů. </w:t>
      </w:r>
      <w:r w:rsidRPr="00447294">
        <w:rPr>
          <w:rFonts w:ascii="Arial" w:hAnsi="Arial" w:cs="Arial"/>
          <w:sz w:val="20"/>
        </w:rPr>
        <w:lastRenderedPageBreak/>
        <w:t xml:space="preserve">Odbornou úroveň realizovaného díla jako celku zabezpečí zhotovitel odpovědnou osobou – autorizovanou osobou v oboru </w:t>
      </w:r>
      <w:r w:rsidR="004156F0" w:rsidRPr="00447294">
        <w:rPr>
          <w:rFonts w:ascii="Arial" w:hAnsi="Arial" w:cs="Arial"/>
          <w:color w:val="202020"/>
          <w:sz w:val="20"/>
          <w:shd w:val="clear" w:color="auto" w:fill="FFFFFF"/>
        </w:rPr>
        <w:t>IE02</w:t>
      </w:r>
      <w:r w:rsidR="0028325A" w:rsidRPr="00447294">
        <w:rPr>
          <w:rFonts w:ascii="Arial" w:hAnsi="Arial" w:cs="Arial"/>
          <w:color w:val="202020"/>
          <w:sz w:val="20"/>
          <w:shd w:val="clear" w:color="auto" w:fill="FFFFFF"/>
        </w:rPr>
        <w:t xml:space="preserve"> technika prostředí staveb – elektrotechnická zařízení</w:t>
      </w:r>
      <w:r w:rsidR="00467B64" w:rsidRPr="00447294">
        <w:rPr>
          <w:rFonts w:ascii="Arial" w:hAnsi="Arial" w:cs="Arial"/>
          <w:sz w:val="20"/>
        </w:rPr>
        <w:t>,</w:t>
      </w:r>
      <w:r w:rsidRPr="00447294">
        <w:rPr>
          <w:rFonts w:ascii="Arial" w:hAnsi="Arial" w:cs="Arial"/>
          <w:sz w:val="20"/>
        </w:rPr>
        <w:t xml:space="preserve"> </w:t>
      </w:r>
      <w:r w:rsidR="00467B64" w:rsidRPr="00447294">
        <w:rPr>
          <w:rFonts w:ascii="Arial" w:hAnsi="Arial" w:cs="Arial"/>
          <w:sz w:val="20"/>
        </w:rPr>
        <w:t xml:space="preserve">která má osvědčení či doklad o autorizaci jako autorizovaný inženýr nebo technik dle </w:t>
      </w:r>
      <w:r w:rsidRPr="00447294">
        <w:rPr>
          <w:rFonts w:ascii="Arial" w:hAnsi="Arial" w:cs="Arial"/>
          <w:sz w:val="20"/>
        </w:rPr>
        <w:t>zákona č. 360/1992 Sb. – o</w:t>
      </w:r>
      <w:r w:rsidR="00AD10E9" w:rsidRPr="00447294">
        <w:rPr>
          <w:rFonts w:ascii="Arial" w:hAnsi="Arial" w:cs="Arial"/>
          <w:sz w:val="20"/>
        </w:rPr>
        <w:t> </w:t>
      </w:r>
      <w:r w:rsidRPr="00447294">
        <w:rPr>
          <w:rFonts w:ascii="Arial" w:hAnsi="Arial" w:cs="Arial"/>
          <w:sz w:val="20"/>
        </w:rPr>
        <w:t>výkonu povolání autorizovaných architektů a o výkonu povolání autorizovaných inženýrů a techniků činných ve výstavbě</w:t>
      </w:r>
      <w:r w:rsidR="00551037" w:rsidRPr="00447294">
        <w:rPr>
          <w:rFonts w:ascii="Arial" w:hAnsi="Arial" w:cs="Arial"/>
          <w:sz w:val="20"/>
        </w:rPr>
        <w:t>,</w:t>
      </w:r>
      <w:r w:rsidRPr="00447294">
        <w:rPr>
          <w:rFonts w:ascii="Arial" w:hAnsi="Arial" w:cs="Arial"/>
          <w:sz w:val="20"/>
        </w:rPr>
        <w:t xml:space="preserve"> ve znění pozdějších předpisů</w:t>
      </w:r>
      <w:r w:rsidR="00467B64" w:rsidRPr="00447294">
        <w:rPr>
          <w:rFonts w:ascii="Arial" w:hAnsi="Arial" w:cs="Arial"/>
          <w:sz w:val="20"/>
        </w:rPr>
        <w:t xml:space="preserve"> ve výše uvedeném oboru, nebo jiný obdobný doklad vydaný v jiné zemi než v ČR, který v této jiné zemi opravňuje jeho držitele v uvedeném oboru k vedení realizace stavby ve smyslu § 18 nebo § 19 zákona č. 360/1992 Sb.</w:t>
      </w:r>
      <w:r w:rsidRPr="00447294">
        <w:rPr>
          <w:rFonts w:ascii="Arial" w:hAnsi="Arial" w:cs="Arial"/>
          <w:sz w:val="20"/>
        </w:rPr>
        <w:t>. Tato odpovědná osoba potvrdí stavební deník před zahájením prací na provedení díla a po dokončení díla otiskem</w:t>
      </w:r>
      <w:r w:rsidRPr="009A375B">
        <w:rPr>
          <w:rFonts w:ascii="Arial" w:hAnsi="Arial" w:cs="Arial"/>
          <w:sz w:val="20"/>
        </w:rPr>
        <w:t xml:space="preserve">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p>
    <w:p w14:paraId="59352C47" w14:textId="77777777" w:rsidR="00C678F9" w:rsidRPr="009A375B" w:rsidRDefault="00C678F9"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2185EE53" w14:textId="77777777" w:rsidR="00A3733B" w:rsidRPr="009A375B" w:rsidRDefault="00A3733B" w:rsidP="00D573E9">
      <w:pPr>
        <w:pStyle w:val="Nadpis4"/>
        <w:numPr>
          <w:ilvl w:val="0"/>
          <w:numId w:val="41"/>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191E8A30" w:rsidR="00A3733B" w:rsidRPr="007A71F5" w:rsidRDefault="00A3733B" w:rsidP="00D573E9">
      <w:pPr>
        <w:pStyle w:val="Nadpis4"/>
        <w:numPr>
          <w:ilvl w:val="0"/>
          <w:numId w:val="41"/>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w:t>
      </w:r>
      <w:r w:rsidRPr="007A71F5">
        <w:rPr>
          <w:rFonts w:ascii="Arial" w:hAnsi="Arial" w:cs="Arial"/>
          <w:sz w:val="20"/>
        </w:rPr>
        <w:t>a</w:t>
      </w:r>
    </w:p>
    <w:p w14:paraId="73C0E25F" w14:textId="77777777" w:rsidR="00A3733B" w:rsidRPr="009A375B" w:rsidRDefault="00A3733B" w:rsidP="00D573E9">
      <w:pPr>
        <w:pStyle w:val="Nadpis4"/>
        <w:numPr>
          <w:ilvl w:val="0"/>
          <w:numId w:val="41"/>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D573E9">
      <w:pPr>
        <w:pStyle w:val="Nadpis4"/>
        <w:numPr>
          <w:ilvl w:val="0"/>
          <w:numId w:val="41"/>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77777777" w:rsidR="00A3733B" w:rsidRPr="009A375B" w:rsidRDefault="001434E2" w:rsidP="00D573E9">
      <w:pPr>
        <w:pStyle w:val="Nadpis4"/>
        <w:numPr>
          <w:ilvl w:val="0"/>
          <w:numId w:val="41"/>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D573E9">
      <w:pPr>
        <w:pStyle w:val="Nadpis4"/>
        <w:numPr>
          <w:ilvl w:val="0"/>
          <w:numId w:val="41"/>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1302EA61" w14:textId="77777777" w:rsidR="0064473A" w:rsidRPr="009A375B" w:rsidRDefault="0064473A" w:rsidP="00C31D0D">
      <w:pPr>
        <w:pStyle w:val="Zkladntextodsazen31"/>
        <w:ind w:left="0" w:firstLine="0"/>
        <w:rPr>
          <w:rFonts w:ascii="Arial" w:hAnsi="Arial" w:cs="Arial"/>
          <w:sz w:val="20"/>
        </w:rPr>
      </w:pPr>
    </w:p>
    <w:p w14:paraId="71E63F1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Objednatel je oprávněn:</w:t>
      </w:r>
    </w:p>
    <w:p w14:paraId="290F2382" w14:textId="3438AD4F" w:rsidR="00A3733B" w:rsidRPr="009A375B" w:rsidRDefault="00A3733B" w:rsidP="00D573E9">
      <w:pPr>
        <w:pStyle w:val="Zkladntextodsazen31"/>
        <w:numPr>
          <w:ilvl w:val="0"/>
          <w:numId w:val="30"/>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596BC2" w:rsidRPr="009A375B">
        <w:rPr>
          <w:rFonts w:ascii="Arial" w:hAnsi="Arial" w:cs="Arial"/>
          <w:sz w:val="20"/>
        </w:rPr>
        <w:t>y pro provádění cenové kontroly;</w:t>
      </w:r>
    </w:p>
    <w:p w14:paraId="44D1F716" w14:textId="77777777" w:rsidR="00A3733B" w:rsidRPr="009A375B" w:rsidRDefault="00A3733B" w:rsidP="00D573E9">
      <w:pPr>
        <w:pStyle w:val="Zkladntextodsazen31"/>
        <w:numPr>
          <w:ilvl w:val="0"/>
          <w:numId w:val="30"/>
        </w:numPr>
        <w:ind w:left="1134" w:hanging="429"/>
        <w:rPr>
          <w:rFonts w:ascii="Arial" w:hAnsi="Arial" w:cs="Arial"/>
          <w:sz w:val="20"/>
        </w:rPr>
      </w:pPr>
      <w:r w:rsidRPr="009A375B">
        <w:rPr>
          <w:rFonts w:ascii="Arial" w:hAnsi="Arial" w:cs="Arial"/>
          <w:sz w:val="20"/>
        </w:rPr>
        <w:t>sám či prostřednictvím třetí osoby vykonávat v místě provádění díla kontrolně-technický dozor objednatele a v jeho průběhu zejména sledovat</w:t>
      </w:r>
      <w:r w:rsidR="0078716A" w:rsidRPr="009A375B">
        <w:rPr>
          <w:rFonts w:ascii="Arial" w:hAnsi="Arial" w:cs="Arial"/>
          <w:sz w:val="20"/>
        </w:rPr>
        <w:t xml:space="preserve"> a kontrolovat</w:t>
      </w:r>
      <w:r w:rsidRPr="009A375B">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600DE0F" w14:textId="77777777" w:rsidR="0071390A" w:rsidRPr="009A375B" w:rsidRDefault="0071390A" w:rsidP="00C31D0D">
      <w:pPr>
        <w:pStyle w:val="Zkladntextodsazen31"/>
        <w:ind w:left="0" w:firstLine="0"/>
        <w:rPr>
          <w:rFonts w:ascii="Arial" w:hAnsi="Arial" w:cs="Arial"/>
          <w:sz w:val="20"/>
        </w:rPr>
      </w:pPr>
    </w:p>
    <w:p w14:paraId="2A53C1D6" w14:textId="77777777" w:rsidR="00456DE9" w:rsidRPr="009A375B" w:rsidRDefault="00456DE9" w:rsidP="008D2B6A">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w:t>
      </w:r>
      <w:r w:rsidR="00605638" w:rsidRPr="009A375B">
        <w:rPr>
          <w:rFonts w:ascii="Arial" w:hAnsi="Arial" w:cs="Arial"/>
          <w:sz w:val="20"/>
        </w:rPr>
        <w:t xml:space="preserve">í a použité materiály. Je-li v </w:t>
      </w:r>
      <w:r w:rsidRPr="009A375B">
        <w:rPr>
          <w:rFonts w:ascii="Arial" w:hAnsi="Arial" w:cs="Arial"/>
          <w:sz w:val="20"/>
        </w:rPr>
        <w:t>zadávací dokumentaci definován konkrétní výrobek (nebo technologie), má se za to, že je tím definován minimální požadovaný standard.</w:t>
      </w:r>
    </w:p>
    <w:p w14:paraId="6A400728" w14:textId="77777777" w:rsidR="00456DE9" w:rsidRPr="009A375B" w:rsidRDefault="00456DE9" w:rsidP="00456DE9">
      <w:pPr>
        <w:pStyle w:val="Zkladntextodsazen31"/>
        <w:ind w:left="0" w:firstLine="0"/>
        <w:rPr>
          <w:rFonts w:ascii="Arial" w:hAnsi="Arial" w:cs="Arial"/>
          <w:sz w:val="20"/>
        </w:rPr>
      </w:pPr>
    </w:p>
    <w:p w14:paraId="355F704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 xml:space="preserve">Objednatel neudělil zhotoviteli žádné oprávnění najímat jakékoli osoby jménem objednatele. Současně smluvní strany dohodly, že každá osoba zaměstnaná nebo jinak využívaná zhotovitelem </w:t>
      </w:r>
      <w:r w:rsidRPr="009A375B">
        <w:rPr>
          <w:rFonts w:ascii="Arial" w:hAnsi="Arial" w:cs="Arial"/>
          <w:sz w:val="20"/>
        </w:rPr>
        <w:lastRenderedPageBreak/>
        <w:t xml:space="preserve">při provádění díla (např. </w:t>
      </w:r>
      <w:r w:rsidR="00B2226D" w:rsidRPr="009A375B">
        <w:rPr>
          <w:rFonts w:ascii="Arial" w:hAnsi="Arial" w:cs="Arial"/>
          <w:sz w:val="20"/>
        </w:rPr>
        <w:t>pod</w:t>
      </w:r>
      <w:r w:rsidR="00C63490" w:rsidRPr="009A375B">
        <w:rPr>
          <w:rFonts w:ascii="Arial" w:hAnsi="Arial" w:cs="Arial"/>
          <w:sz w:val="20"/>
        </w:rPr>
        <w:t>dodavatelsky</w:t>
      </w:r>
      <w:r w:rsidRPr="009A375B">
        <w:rPr>
          <w:rFonts w:ascii="Arial" w:hAnsi="Arial" w:cs="Arial"/>
          <w:sz w:val="20"/>
        </w:rPr>
        <w:t>) bude placena zhotovitelem a bude považována pro účely této smlouvy za zaměstnance zhotovitele.</w:t>
      </w:r>
    </w:p>
    <w:p w14:paraId="29626EF1" w14:textId="77777777" w:rsidR="00D652EE" w:rsidRPr="009A375B" w:rsidRDefault="00D652EE" w:rsidP="005E5C56">
      <w:pPr>
        <w:pStyle w:val="Zkladntextodsazen31"/>
        <w:ind w:left="705" w:hanging="705"/>
        <w:rPr>
          <w:rFonts w:ascii="Arial" w:hAnsi="Arial" w:cs="Arial"/>
          <w:sz w:val="20"/>
        </w:rPr>
      </w:pP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31752FFB" w:rsidR="00771BD5"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77BE703F" w14:textId="77777777" w:rsidR="008F34AF" w:rsidRPr="009A375B" w:rsidRDefault="008F34AF" w:rsidP="008F34AF">
      <w:pPr>
        <w:pStyle w:val="Zkladntextodsazen31"/>
        <w:ind w:left="705" w:firstLine="0"/>
        <w:rPr>
          <w:rFonts w:ascii="Arial" w:hAnsi="Arial" w:cs="Arial"/>
          <w:sz w:val="20"/>
        </w:rPr>
      </w:pPr>
    </w:p>
    <w:p w14:paraId="692FE6F5" w14:textId="78AC52B0" w:rsidR="001A25F1"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05ED1C0F" w14:textId="5354AAA0" w:rsidR="008F34AF" w:rsidRDefault="008F34AF" w:rsidP="008F34AF">
      <w:pPr>
        <w:pStyle w:val="Zkladntextodsazen31"/>
        <w:ind w:left="705" w:firstLine="0"/>
        <w:rPr>
          <w:rFonts w:ascii="Arial" w:hAnsi="Arial" w:cs="Arial"/>
          <w:sz w:val="20"/>
        </w:rPr>
      </w:pPr>
    </w:p>
    <w:p w14:paraId="699E2099" w14:textId="41DCC4C2" w:rsidR="000626EF" w:rsidRPr="008F34AF" w:rsidRDefault="000626EF" w:rsidP="008F34AF">
      <w:pPr>
        <w:pStyle w:val="Zkladntextodsazen31"/>
        <w:numPr>
          <w:ilvl w:val="1"/>
          <w:numId w:val="14"/>
        </w:numPr>
        <w:rPr>
          <w:rFonts w:ascii="Arial" w:hAnsi="Arial" w:cs="Arial"/>
          <w:sz w:val="20"/>
        </w:rPr>
      </w:pPr>
      <w:r w:rsidRPr="008F34AF">
        <w:rPr>
          <w:rFonts w:ascii="Arial" w:hAnsi="Arial" w:cs="Arial"/>
          <w:sz w:val="20"/>
        </w:rPr>
        <w:t xml:space="preserve">Zhotovitel </w:t>
      </w:r>
      <w:r w:rsidR="00456DE9" w:rsidRPr="008F34AF">
        <w:rPr>
          <w:rFonts w:ascii="Arial" w:hAnsi="Arial" w:cs="Arial"/>
          <w:sz w:val="20"/>
        </w:rPr>
        <w:t xml:space="preserve">bere na vědomí, že </w:t>
      </w:r>
      <w:r w:rsidRPr="008F34AF">
        <w:rPr>
          <w:rFonts w:ascii="Arial" w:hAnsi="Arial" w:cs="Arial"/>
          <w:sz w:val="20"/>
        </w:rPr>
        <w:t xml:space="preserve">je </w:t>
      </w:r>
      <w:r w:rsidR="00456DE9" w:rsidRPr="008F34AF">
        <w:rPr>
          <w:rFonts w:ascii="Arial" w:hAnsi="Arial" w:cs="Arial"/>
          <w:sz w:val="20"/>
        </w:rPr>
        <w:t>ve smyslu</w:t>
      </w:r>
      <w:r w:rsidRPr="008F34AF">
        <w:rPr>
          <w:rFonts w:ascii="Arial" w:hAnsi="Arial" w:cs="Arial"/>
          <w:sz w:val="20"/>
        </w:rPr>
        <w:t xml:space="preserve"> ustanovení § 2 písm. e) zák. č. 320/2001 Sb., o finanční kontrole ve veřejné správě, </w:t>
      </w:r>
      <w:r w:rsidR="002A15F3" w:rsidRPr="008F34AF">
        <w:rPr>
          <w:rFonts w:ascii="Arial" w:hAnsi="Arial" w:cs="Arial"/>
          <w:sz w:val="20"/>
        </w:rPr>
        <w:t>ve znění pozdějších předpisů</w:t>
      </w:r>
      <w:r w:rsidRPr="008F34AF">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49A3A144" w14:textId="77777777" w:rsidR="00110EB9" w:rsidRPr="000D3D3E" w:rsidRDefault="00D57857" w:rsidP="00110EB9">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w:t>
      </w:r>
      <w:r w:rsidR="00467B64" w:rsidRPr="009A375B">
        <w:rPr>
          <w:rFonts w:ascii="Arial" w:hAnsi="Arial" w:cs="Arial"/>
          <w:sz w:val="20"/>
        </w:rPr>
        <w:t xml:space="preserve">a ochrany zdraví při práci </w:t>
      </w:r>
      <w:r w:rsidRPr="009A375B">
        <w:rPr>
          <w:rFonts w:ascii="Arial" w:hAnsi="Arial" w:cs="Arial"/>
          <w:sz w:val="20"/>
        </w:rPr>
        <w:t xml:space="preserve">na staveništi. </w:t>
      </w:r>
      <w:r w:rsidR="00110EB9" w:rsidRPr="000D3D3E">
        <w:rPr>
          <w:rFonts w:ascii="Arial" w:hAnsi="Arial" w:cs="Arial"/>
          <w:sz w:val="20"/>
        </w:rPr>
        <w:t>Z</w:t>
      </w:r>
      <w:r w:rsidR="00110EB9" w:rsidRPr="000D3D3E">
        <w:rPr>
          <w:rFonts w:ascii="Arial" w:hAnsi="Arial" w:cs="Arial"/>
          <w:color w:val="000000"/>
          <w:sz w:val="20"/>
          <w:lang w:eastAsia="en-US"/>
        </w:rPr>
        <w:t>hotovitel se zavazuje poskytnout součinnost koordinátorovi BOZP.</w:t>
      </w:r>
    </w:p>
    <w:p w14:paraId="38D65FFF" w14:textId="2E2CDCFD" w:rsidR="000D3D3E" w:rsidRDefault="000D3D3E" w:rsidP="000D3D3E">
      <w:pPr>
        <w:pStyle w:val="Zkladntextodsazen31"/>
        <w:ind w:left="705" w:firstLine="0"/>
        <w:rPr>
          <w:rFonts w:ascii="Arial" w:hAnsi="Arial" w:cs="Arial"/>
          <w:sz w:val="20"/>
        </w:rPr>
      </w:pPr>
    </w:p>
    <w:p w14:paraId="62C5737C" w14:textId="2CBD0710" w:rsidR="00111780" w:rsidRDefault="00111780" w:rsidP="00110EB9">
      <w:pPr>
        <w:pStyle w:val="Zkladntextodsazen31"/>
        <w:numPr>
          <w:ilvl w:val="1"/>
          <w:numId w:val="14"/>
        </w:numPr>
        <w:rPr>
          <w:rFonts w:ascii="Arial" w:hAnsi="Arial" w:cs="Arial"/>
          <w:sz w:val="20"/>
        </w:rPr>
      </w:pPr>
      <w:r w:rsidRPr="00110EB9">
        <w:rPr>
          <w:rFonts w:ascii="Arial" w:hAnsi="Arial" w:cs="Arial"/>
          <w:sz w:val="20"/>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realizaci díla.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poddodavatelů.</w:t>
      </w:r>
      <w:r w:rsidR="000D3D3E" w:rsidRPr="00110EB9">
        <w:rPr>
          <w:rFonts w:ascii="Arial" w:hAnsi="Arial" w:cs="Arial"/>
          <w:sz w:val="20"/>
        </w:rPr>
        <w:t xml:space="preserve"> </w:t>
      </w:r>
    </w:p>
    <w:p w14:paraId="6AC4C34E" w14:textId="77777777" w:rsidR="00110EB9" w:rsidRPr="00110EB9" w:rsidRDefault="00110EB9" w:rsidP="00110EB9">
      <w:pPr>
        <w:pStyle w:val="Zkladntextodsazen31"/>
        <w:ind w:left="705" w:firstLine="0"/>
        <w:rPr>
          <w:rFonts w:ascii="Arial" w:hAnsi="Arial" w:cs="Arial"/>
          <w:sz w:val="20"/>
        </w:rPr>
      </w:pPr>
    </w:p>
    <w:p w14:paraId="352F6844" w14:textId="04D0B560"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v rozsahu smluvních pokut, délky záruční doby, splatnosti faktur</w:t>
      </w:r>
      <w:r w:rsidR="00AF03C3">
        <w:rPr>
          <w:rFonts w:ascii="Arial" w:hAnsi="Arial" w:cs="Arial"/>
          <w:sz w:val="20"/>
        </w:rPr>
        <w:t>, zajištění závazků</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64636A75" w14:textId="77777777" w:rsidR="00D573E9" w:rsidRDefault="00D573E9" w:rsidP="00D573E9">
      <w:pPr>
        <w:pStyle w:val="Odstavecseseznamem"/>
        <w:rPr>
          <w:rFonts w:ascii="Arial" w:hAnsi="Arial" w:cs="Arial"/>
        </w:rPr>
      </w:pPr>
    </w:p>
    <w:p w14:paraId="6081601D" w14:textId="18D48718" w:rsidR="00D573E9" w:rsidRPr="00D573E9" w:rsidRDefault="00D573E9" w:rsidP="00D573E9">
      <w:pPr>
        <w:pStyle w:val="Zkladntextodsazen31"/>
        <w:numPr>
          <w:ilvl w:val="1"/>
          <w:numId w:val="14"/>
        </w:numPr>
        <w:rPr>
          <w:rFonts w:ascii="Arial" w:hAnsi="Arial" w:cs="Arial"/>
          <w:sz w:val="18"/>
          <w:szCs w:val="18"/>
        </w:rPr>
      </w:pPr>
      <w:r w:rsidRPr="00D573E9">
        <w:rPr>
          <w:rFonts w:ascii="Arial" w:hAnsi="Arial" w:cs="Arial"/>
          <w:sz w:val="20"/>
          <w:szCs w:val="18"/>
        </w:rPr>
        <w:t xml:space="preserve">S ohledem na skutečnost, že stavba bude probíhat i za provozu základní školy, </w:t>
      </w:r>
      <w:r>
        <w:rPr>
          <w:rFonts w:ascii="Arial" w:hAnsi="Arial" w:cs="Arial"/>
          <w:sz w:val="20"/>
          <w:szCs w:val="18"/>
        </w:rPr>
        <w:t xml:space="preserve">je </w:t>
      </w:r>
      <w:r w:rsidRPr="00D573E9">
        <w:rPr>
          <w:rFonts w:ascii="Arial" w:hAnsi="Arial" w:cs="Arial"/>
          <w:sz w:val="20"/>
          <w:szCs w:val="18"/>
        </w:rPr>
        <w:t>zhotovitel povinen při realizaci díla dodržovat zvláštní opatření pro zajištění bezpečnosti a ochrany zdraví žáků a</w:t>
      </w:r>
      <w:r>
        <w:rPr>
          <w:rFonts w:ascii="Arial" w:hAnsi="Arial" w:cs="Arial"/>
          <w:sz w:val="20"/>
          <w:szCs w:val="18"/>
        </w:rPr>
        <w:t> </w:t>
      </w:r>
      <w:r w:rsidRPr="00D573E9">
        <w:rPr>
          <w:rFonts w:ascii="Arial" w:hAnsi="Arial" w:cs="Arial"/>
          <w:sz w:val="20"/>
          <w:szCs w:val="18"/>
        </w:rPr>
        <w:t xml:space="preserve">zaměstnanců základní školy, aby výstavba neměla zásadní dopad na provoz školy </w:t>
      </w:r>
      <w:r w:rsidRPr="00D573E9">
        <w:rPr>
          <w:rFonts w:ascii="Arial" w:hAnsi="Arial" w:cs="Arial"/>
          <w:sz w:val="20"/>
          <w:szCs w:val="18"/>
        </w:rPr>
        <w:lastRenderedPageBreak/>
        <w:t>před prázdninami a na prázdninový provoz školy, výchovně vzdělávací činnost základní školy a</w:t>
      </w:r>
      <w:r>
        <w:rPr>
          <w:rFonts w:ascii="Arial" w:hAnsi="Arial" w:cs="Arial"/>
          <w:sz w:val="20"/>
          <w:szCs w:val="18"/>
        </w:rPr>
        <w:t> </w:t>
      </w:r>
      <w:r w:rsidRPr="00D573E9">
        <w:rPr>
          <w:rFonts w:ascii="Arial" w:hAnsi="Arial" w:cs="Arial"/>
          <w:sz w:val="20"/>
          <w:szCs w:val="18"/>
        </w:rPr>
        <w:t>zdraví žáků. Jedná se zejména o následující opatření:</w:t>
      </w:r>
    </w:p>
    <w:p w14:paraId="7173D6CB" w14:textId="77777777" w:rsidR="00D573E9" w:rsidRPr="00DF2FA1" w:rsidRDefault="00D573E9" w:rsidP="00D573E9">
      <w:pPr>
        <w:jc w:val="both"/>
        <w:rPr>
          <w:rFonts w:ascii="Tahoma" w:hAnsi="Tahoma" w:cs="Tahoma"/>
        </w:rPr>
      </w:pPr>
    </w:p>
    <w:p w14:paraId="2352960C" w14:textId="4CF5BBDE" w:rsidR="0018430B" w:rsidRPr="003C4B17" w:rsidRDefault="0018430B" w:rsidP="0018430B">
      <w:pPr>
        <w:pStyle w:val="elementtoproof"/>
        <w:ind w:left="709"/>
        <w:rPr>
          <w:rFonts w:ascii="Arial" w:hAnsi="Arial" w:cs="Arial"/>
          <w:sz w:val="20"/>
          <w:szCs w:val="20"/>
        </w:rPr>
      </w:pPr>
      <w:r>
        <w:rPr>
          <w:rFonts w:ascii="Arial" w:hAnsi="Arial" w:cs="Arial"/>
          <w:sz w:val="20"/>
          <w:szCs w:val="20"/>
        </w:rPr>
        <w:t>a. </w:t>
      </w:r>
      <w:r w:rsidRPr="003C4B17">
        <w:rPr>
          <w:rFonts w:ascii="Arial" w:hAnsi="Arial" w:cs="Arial"/>
          <w:sz w:val="20"/>
          <w:szCs w:val="20"/>
        </w:rPr>
        <w:t>Vstup do areálu základní školy bude přes boční vchod z ulice Konečná (samostatné schodiště).</w:t>
      </w:r>
    </w:p>
    <w:p w14:paraId="325312F7" w14:textId="3730BCCB" w:rsidR="0018430B" w:rsidRPr="003C4B17" w:rsidRDefault="0018430B" w:rsidP="0018430B">
      <w:pPr>
        <w:pStyle w:val="Normlnweb"/>
        <w:shd w:val="clear" w:color="auto" w:fill="FFFFFF"/>
        <w:ind w:left="709"/>
        <w:jc w:val="both"/>
        <w:rPr>
          <w:rFonts w:ascii="Arial" w:hAnsi="Arial" w:cs="Arial"/>
          <w:sz w:val="20"/>
          <w:szCs w:val="20"/>
        </w:rPr>
      </w:pPr>
      <w:r w:rsidRPr="003C4B17">
        <w:rPr>
          <w:rFonts w:ascii="Arial" w:hAnsi="Arial" w:cs="Arial"/>
          <w:sz w:val="20"/>
          <w:szCs w:val="20"/>
        </w:rPr>
        <w:t xml:space="preserve">b. Škola poskytne sociální zařízení – WC </w:t>
      </w:r>
      <w:r w:rsidR="00BC2A8E" w:rsidRPr="003C4B17">
        <w:rPr>
          <w:rFonts w:ascii="Arial" w:hAnsi="Arial" w:cs="Arial"/>
          <w:sz w:val="20"/>
          <w:szCs w:val="20"/>
        </w:rPr>
        <w:t>3</w:t>
      </w:r>
      <w:r w:rsidRPr="003C4B17">
        <w:rPr>
          <w:rFonts w:ascii="Arial" w:hAnsi="Arial" w:cs="Arial"/>
          <w:sz w:val="20"/>
          <w:szCs w:val="20"/>
        </w:rPr>
        <w:t>NP (učitelé), případně WC ve venkovní části v areálu školy a připojení na elektrickou energii z rozvaděče nebo spodního patra.</w:t>
      </w:r>
    </w:p>
    <w:p w14:paraId="380B67F2" w14:textId="666D05BA" w:rsidR="0018430B" w:rsidRPr="003C4B17" w:rsidRDefault="0018430B" w:rsidP="0018430B">
      <w:pPr>
        <w:pStyle w:val="Normlnweb"/>
        <w:shd w:val="clear" w:color="auto" w:fill="FFFFFF"/>
        <w:ind w:left="709"/>
        <w:jc w:val="both"/>
        <w:rPr>
          <w:rFonts w:ascii="Arial" w:hAnsi="Arial" w:cs="Arial"/>
          <w:sz w:val="20"/>
          <w:szCs w:val="20"/>
        </w:rPr>
      </w:pPr>
      <w:r w:rsidRPr="003C4B17">
        <w:rPr>
          <w:rFonts w:ascii="Arial" w:hAnsi="Arial" w:cs="Arial"/>
          <w:sz w:val="20"/>
          <w:szCs w:val="20"/>
        </w:rPr>
        <w:t>c. Na staveniště budou mít povoleny vstup pouze osoby uvedené v písemném seznamu, který bude předán ředitelce základní školy.</w:t>
      </w:r>
    </w:p>
    <w:p w14:paraId="289F7D11" w14:textId="5014384F" w:rsidR="0018430B" w:rsidRPr="003C4B17" w:rsidRDefault="0018430B" w:rsidP="0018430B">
      <w:pPr>
        <w:pStyle w:val="Normlnweb"/>
        <w:shd w:val="clear" w:color="auto" w:fill="FFFFFF"/>
        <w:ind w:left="709"/>
        <w:jc w:val="both"/>
        <w:rPr>
          <w:rFonts w:ascii="Arial" w:hAnsi="Arial" w:cs="Arial"/>
          <w:sz w:val="20"/>
          <w:szCs w:val="20"/>
        </w:rPr>
      </w:pPr>
      <w:r w:rsidRPr="003C4B17">
        <w:rPr>
          <w:rFonts w:ascii="Arial" w:hAnsi="Arial" w:cs="Arial"/>
          <w:sz w:val="20"/>
          <w:szCs w:val="20"/>
        </w:rPr>
        <w:t>d. Pracovníci generálního dodavatele a jeho poddodavatelů musí mít na staveništi a při vstupu do areálu ZŠ pracovní oděv s označením firmy. V případě nedodržení tohoto požadavku bude ředitelka základní školy oprávněna cizí osoby z areálu ZŠ vykázat.</w:t>
      </w:r>
    </w:p>
    <w:p w14:paraId="098DB9F7" w14:textId="79150593" w:rsidR="0018430B" w:rsidRPr="003C4B17" w:rsidRDefault="0018430B" w:rsidP="0018430B">
      <w:pPr>
        <w:pStyle w:val="Normlnweb"/>
        <w:shd w:val="clear" w:color="auto" w:fill="FFFFFF"/>
        <w:ind w:left="709"/>
        <w:jc w:val="both"/>
        <w:rPr>
          <w:rFonts w:ascii="Arial" w:hAnsi="Arial" w:cs="Arial"/>
          <w:sz w:val="20"/>
          <w:szCs w:val="20"/>
        </w:rPr>
      </w:pPr>
      <w:r w:rsidRPr="003C4B17">
        <w:rPr>
          <w:rFonts w:ascii="Arial" w:hAnsi="Arial" w:cs="Arial"/>
          <w:sz w:val="20"/>
          <w:szCs w:val="20"/>
        </w:rPr>
        <w:t xml:space="preserve">e. Zakrytí požárních dveří v prostorách středového schodiště </w:t>
      </w:r>
      <w:r w:rsidR="00BC2A8E" w:rsidRPr="003C4B17">
        <w:rPr>
          <w:rFonts w:ascii="Arial" w:hAnsi="Arial" w:cs="Arial"/>
          <w:sz w:val="20"/>
          <w:szCs w:val="20"/>
        </w:rPr>
        <w:t>3</w:t>
      </w:r>
      <w:r w:rsidRPr="003C4B17">
        <w:rPr>
          <w:rFonts w:ascii="Arial" w:hAnsi="Arial" w:cs="Arial"/>
          <w:sz w:val="20"/>
          <w:szCs w:val="20"/>
        </w:rPr>
        <w:t xml:space="preserve"> NP (propojovací dveře).</w:t>
      </w:r>
    </w:p>
    <w:p w14:paraId="1D23E278" w14:textId="5EBE7A37" w:rsidR="0018430B" w:rsidRPr="003C4B17" w:rsidRDefault="0018430B" w:rsidP="0018430B">
      <w:pPr>
        <w:pStyle w:val="Normlnweb"/>
        <w:shd w:val="clear" w:color="auto" w:fill="FFFFFF"/>
        <w:ind w:left="709"/>
        <w:jc w:val="both"/>
        <w:rPr>
          <w:rFonts w:ascii="Arial" w:hAnsi="Arial" w:cs="Arial"/>
          <w:sz w:val="20"/>
          <w:szCs w:val="20"/>
        </w:rPr>
      </w:pPr>
      <w:r w:rsidRPr="003C4B17">
        <w:rPr>
          <w:rFonts w:ascii="Arial" w:hAnsi="Arial" w:cs="Arial"/>
          <w:sz w:val="20"/>
          <w:szCs w:val="20"/>
        </w:rPr>
        <w:t>f.  Stavební práce bude možné realizovat ve všední dny od 7:30 do 19:30 a o víkendech pouze po domluvě s vedením školy.</w:t>
      </w:r>
    </w:p>
    <w:p w14:paraId="04B3CFBE" w14:textId="76FF9FEF" w:rsidR="0018430B" w:rsidRPr="003C4B17" w:rsidRDefault="0018430B" w:rsidP="0018430B">
      <w:pPr>
        <w:pStyle w:val="Normlnweb"/>
        <w:shd w:val="clear" w:color="auto" w:fill="FFFFFF"/>
        <w:ind w:left="709"/>
        <w:jc w:val="both"/>
        <w:rPr>
          <w:rFonts w:ascii="Arial" w:hAnsi="Arial" w:cs="Arial"/>
          <w:sz w:val="20"/>
          <w:szCs w:val="20"/>
        </w:rPr>
      </w:pPr>
      <w:r w:rsidRPr="003C4B17">
        <w:rPr>
          <w:rFonts w:ascii="Arial" w:hAnsi="Arial" w:cs="Arial"/>
          <w:sz w:val="20"/>
          <w:szCs w:val="20"/>
        </w:rPr>
        <w:t>g. Povinnost projednat každou změnu organizace práce na staveništi s ředitelkou základní školy.</w:t>
      </w:r>
    </w:p>
    <w:p w14:paraId="01355DB4" w14:textId="68634260" w:rsidR="0018430B" w:rsidRPr="003C4B17" w:rsidRDefault="0018430B" w:rsidP="0018430B">
      <w:pPr>
        <w:pStyle w:val="Normlnweb"/>
        <w:shd w:val="clear" w:color="auto" w:fill="FFFFFF"/>
        <w:ind w:left="709"/>
        <w:jc w:val="both"/>
        <w:rPr>
          <w:rFonts w:ascii="Arial" w:hAnsi="Arial" w:cs="Arial"/>
          <w:sz w:val="20"/>
          <w:szCs w:val="20"/>
        </w:rPr>
      </w:pPr>
      <w:r w:rsidRPr="003C4B17">
        <w:rPr>
          <w:rFonts w:ascii="Arial" w:hAnsi="Arial" w:cs="Arial"/>
          <w:sz w:val="20"/>
          <w:szCs w:val="20"/>
        </w:rPr>
        <w:t>h. Dodržování zákazu kouření v celém objektu základní školy a na přilehlých pozemcích.</w:t>
      </w:r>
    </w:p>
    <w:p w14:paraId="77588646" w14:textId="5DC47B06" w:rsidR="0018430B" w:rsidRPr="003C4B17" w:rsidRDefault="0018430B" w:rsidP="0018430B">
      <w:pPr>
        <w:pStyle w:val="elementtoproof"/>
        <w:shd w:val="clear" w:color="auto" w:fill="FFFFFF"/>
        <w:ind w:left="709"/>
        <w:jc w:val="both"/>
        <w:rPr>
          <w:rFonts w:ascii="Arial" w:hAnsi="Arial" w:cs="Arial"/>
          <w:sz w:val="20"/>
          <w:szCs w:val="20"/>
        </w:rPr>
      </w:pPr>
      <w:r w:rsidRPr="003C4B17">
        <w:rPr>
          <w:rFonts w:ascii="Arial" w:hAnsi="Arial" w:cs="Arial"/>
          <w:sz w:val="20"/>
          <w:szCs w:val="20"/>
        </w:rPr>
        <w:t>i.  Dodržování režimu dne základní školy, který je přizpůsoben žákům a zaměstnancům, tj. potřebám biologickým, psychohygienickým, a to v souladu s provozním řádem základní školy.</w:t>
      </w:r>
    </w:p>
    <w:p w14:paraId="70C7E652" w14:textId="368B3966" w:rsidR="00D573E9" w:rsidRPr="003C4B17" w:rsidRDefault="00D573E9" w:rsidP="005E5C56">
      <w:pPr>
        <w:jc w:val="both"/>
        <w:rPr>
          <w:rFonts w:ascii="Arial" w:hAnsi="Arial" w:cs="Arial"/>
          <w:b/>
        </w:rPr>
      </w:pPr>
    </w:p>
    <w:p w14:paraId="3E631299" w14:textId="77777777" w:rsidR="00AA7129" w:rsidRPr="003C4B17" w:rsidRDefault="00D71095" w:rsidP="00D71095">
      <w:pPr>
        <w:tabs>
          <w:tab w:val="left" w:pos="851"/>
        </w:tabs>
        <w:spacing w:before="40"/>
        <w:ind w:left="709"/>
        <w:jc w:val="both"/>
        <w:rPr>
          <w:rFonts w:ascii="Arial" w:hAnsi="Arial" w:cs="Arial"/>
          <w:bdr w:val="none" w:sz="0" w:space="0" w:color="auto" w:frame="1"/>
        </w:rPr>
      </w:pPr>
      <w:r w:rsidRPr="003C4B17">
        <w:rPr>
          <w:rFonts w:ascii="Arial" w:hAnsi="Arial" w:cs="Arial"/>
        </w:rPr>
        <w:t xml:space="preserve">Zajištění bezpečného vstupu do školy – </w:t>
      </w:r>
      <w:r w:rsidRPr="003C4B17">
        <w:rPr>
          <w:rFonts w:ascii="Arial" w:hAnsi="Arial" w:cs="Arial"/>
          <w:b/>
        </w:rPr>
        <w:t xml:space="preserve">PRO ZAJIŠTĚNÍ STAVBY BUDE UMOŽNĚN VSTUP DO </w:t>
      </w:r>
      <w:r w:rsidR="00B70308" w:rsidRPr="003C4B17">
        <w:rPr>
          <w:rFonts w:ascii="Arial" w:hAnsi="Arial" w:cs="Arial"/>
          <w:b/>
        </w:rPr>
        <w:t>3.</w:t>
      </w:r>
      <w:r w:rsidRPr="003C4B17">
        <w:rPr>
          <w:rFonts w:ascii="Arial" w:hAnsi="Arial" w:cs="Arial"/>
          <w:b/>
        </w:rPr>
        <w:t xml:space="preserve">NP ZADNÍM SCHODIŠTĚM Z ULICE KONEČNÁ. </w:t>
      </w:r>
      <w:r w:rsidR="00B70308" w:rsidRPr="003C4B17">
        <w:rPr>
          <w:rFonts w:ascii="Arial" w:hAnsi="Arial" w:cs="Arial"/>
          <w:b/>
        </w:rPr>
        <w:t>PŘI POUŽÍVÁNÍ VÝTAHU JE NUTNÉ ZABEZPEČIT VÝTAH PROTI POŠKOZENÍ:</w:t>
      </w:r>
      <w:r w:rsidR="00AA7129" w:rsidRPr="003C4B17">
        <w:rPr>
          <w:rFonts w:ascii="Arial" w:hAnsi="Arial" w:cs="Arial"/>
          <w:b/>
        </w:rPr>
        <w:t xml:space="preserve"> </w:t>
      </w:r>
      <w:r w:rsidR="00B70308" w:rsidRPr="003C4B17">
        <w:rPr>
          <w:rFonts w:ascii="Arial" w:hAnsi="Arial" w:cs="Arial"/>
          <w:b/>
        </w:rPr>
        <w:t>ZAKRÝT PODLAHU A STĚNY, OCHRÁNIT ZRCADLO</w:t>
      </w:r>
      <w:r w:rsidR="00AA7129" w:rsidRPr="003C4B17">
        <w:rPr>
          <w:rFonts w:ascii="Arial" w:hAnsi="Arial" w:cs="Arial"/>
          <w:b/>
        </w:rPr>
        <w:t xml:space="preserve"> V KABINĚ</w:t>
      </w:r>
      <w:r w:rsidRPr="003C4B17">
        <w:rPr>
          <w:rFonts w:ascii="Arial" w:hAnsi="Arial" w:cs="Arial"/>
          <w:b/>
        </w:rPr>
        <w:t>. PŘI VYNÁŠENÍ NEBEZPEČNÝCH PŘEDMĚTŮ</w:t>
      </w:r>
      <w:r w:rsidR="00AA7129" w:rsidRPr="003C4B17">
        <w:rPr>
          <w:rFonts w:ascii="Arial" w:hAnsi="Arial" w:cs="Arial"/>
          <w:b/>
        </w:rPr>
        <w:t xml:space="preserve"> JE</w:t>
      </w:r>
      <w:r w:rsidRPr="003C4B17">
        <w:rPr>
          <w:rFonts w:ascii="Arial" w:hAnsi="Arial" w:cs="Arial"/>
          <w:b/>
        </w:rPr>
        <w:t xml:space="preserve"> NUTNO DODRŽOVAT BEZPEČNOST S OHLEDEM NA VYCHÁZEJÍCÍ ŽÁKY Z TĚLOCVIČNY A JÍDELNY.</w:t>
      </w:r>
      <w:r w:rsidRPr="003C4B17">
        <w:rPr>
          <w:rFonts w:ascii="Arial" w:hAnsi="Arial" w:cs="Arial"/>
        </w:rPr>
        <w:t xml:space="preserve"> </w:t>
      </w:r>
    </w:p>
    <w:p w14:paraId="69088E3E" w14:textId="124ACC42" w:rsidR="00D71095" w:rsidRPr="003C4B17" w:rsidRDefault="00AA7129" w:rsidP="00D71095">
      <w:pPr>
        <w:tabs>
          <w:tab w:val="left" w:pos="851"/>
        </w:tabs>
        <w:spacing w:before="40"/>
        <w:ind w:left="709"/>
        <w:jc w:val="both"/>
        <w:rPr>
          <w:rFonts w:ascii="Arial" w:hAnsi="Arial" w:cs="Arial"/>
        </w:rPr>
      </w:pPr>
      <w:r w:rsidRPr="003C4B17">
        <w:rPr>
          <w:rFonts w:ascii="Arial" w:hAnsi="Arial" w:cs="Arial"/>
          <w:bdr w:val="none" w:sz="0" w:space="0" w:color="auto" w:frame="1"/>
        </w:rPr>
        <w:t>S</w:t>
      </w:r>
      <w:r w:rsidR="00D71095" w:rsidRPr="003C4B17">
        <w:rPr>
          <w:rFonts w:ascii="Arial" w:hAnsi="Arial" w:cs="Arial"/>
          <w:bdr w:val="none" w:sz="0" w:space="0" w:color="auto" w:frame="1"/>
        </w:rPr>
        <w:t>amozřejm</w:t>
      </w:r>
      <w:r w:rsidRPr="003C4B17">
        <w:rPr>
          <w:rFonts w:ascii="Arial" w:hAnsi="Arial" w:cs="Arial"/>
          <w:bdr w:val="none" w:sz="0" w:space="0" w:color="auto" w:frame="1"/>
        </w:rPr>
        <w:t>é je i</w:t>
      </w:r>
      <w:r w:rsidR="00D71095" w:rsidRPr="003C4B17">
        <w:rPr>
          <w:rFonts w:ascii="Arial" w:hAnsi="Arial" w:cs="Arial"/>
          <w:bdr w:val="none" w:sz="0" w:space="0" w:color="auto" w:frame="1"/>
        </w:rPr>
        <w:t xml:space="preserve"> dodržování veškerých bezpečnostních předpisů vyplývajících z platných vyhlášek</w:t>
      </w:r>
      <w:r w:rsidR="00670D1C">
        <w:rPr>
          <w:rFonts w:ascii="Arial" w:hAnsi="Arial" w:cs="Arial"/>
          <w:bdr w:val="none" w:sz="0" w:space="0" w:color="auto" w:frame="1"/>
        </w:rPr>
        <w:t xml:space="preserve"> a dalších právních předpisů.</w:t>
      </w:r>
    </w:p>
    <w:p w14:paraId="1625D1AD" w14:textId="49A97DF5" w:rsidR="00D71095" w:rsidRPr="00AA7129" w:rsidRDefault="00D71095" w:rsidP="005E5C56">
      <w:pPr>
        <w:jc w:val="both"/>
        <w:rPr>
          <w:rFonts w:ascii="Arial" w:hAnsi="Arial" w:cs="Arial"/>
          <w:b/>
          <w:color w:val="C00000"/>
        </w:rPr>
      </w:pPr>
    </w:p>
    <w:p w14:paraId="4A951F11" w14:textId="43961C49"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55D5A3C5" w14:textId="77777777" w:rsidR="00A3733B" w:rsidRPr="009A375B" w:rsidRDefault="00A3733B" w:rsidP="005E5C56">
      <w:pPr>
        <w:jc w:val="both"/>
        <w:rPr>
          <w:rFonts w:ascii="Arial" w:hAnsi="Arial" w:cs="Arial"/>
        </w:rPr>
      </w:pPr>
    </w:p>
    <w:p w14:paraId="2E0E62BF" w14:textId="77777777" w:rsidR="002A7F04" w:rsidRDefault="002A7F04" w:rsidP="002A7F04">
      <w:pPr>
        <w:pStyle w:val="Zkladntext21"/>
        <w:numPr>
          <w:ilvl w:val="0"/>
          <w:numId w:val="38"/>
        </w:numPr>
        <w:spacing w:after="0" w:line="240" w:lineRule="auto"/>
        <w:ind w:hanging="720"/>
        <w:jc w:val="both"/>
        <w:rPr>
          <w:rFonts w:ascii="Arial" w:hAnsi="Arial" w:cs="Arial"/>
        </w:rPr>
      </w:pPr>
      <w:r w:rsidRPr="009A375B">
        <w:rPr>
          <w:rFonts w:ascii="Arial" w:hAnsi="Arial" w:cs="Arial"/>
        </w:rPr>
        <w:t xml:space="preserve">Zhotovitel se zavazuje ode dne předání staveniště (viz článek IX. této smlouvy) objednatelem zhotoviteli vést stavební deník alespoň v jednom originále a dvou průpisech. Na stavbě bude veden pouze jeden stavební deník. Zhotovitel je povinen vést stavební deník v souladu se zákonem </w:t>
      </w:r>
      <w:r>
        <w:rPr>
          <w:rFonts w:ascii="Arial" w:hAnsi="Arial" w:cs="Arial"/>
        </w:rPr>
        <w:t xml:space="preserve">                   </w:t>
      </w:r>
      <w:r w:rsidRPr="009A375B">
        <w:rPr>
          <w:rFonts w:ascii="Arial" w:hAnsi="Arial" w:cs="Arial"/>
        </w:rPr>
        <w:t xml:space="preserve">č. </w:t>
      </w:r>
      <w:r>
        <w:rPr>
          <w:rFonts w:ascii="Arial" w:hAnsi="Arial" w:cs="Arial"/>
        </w:rPr>
        <w:t xml:space="preserve">283/2021 Sb., </w:t>
      </w:r>
      <w:r w:rsidRPr="009A375B">
        <w:rPr>
          <w:rFonts w:ascii="Arial" w:hAnsi="Arial" w:cs="Arial"/>
        </w:rPr>
        <w:t>stavební zákon, ve znění pozdějších předpisů (dále jen „stavební zákon</w:t>
      </w:r>
      <w:r w:rsidRPr="00DA42AC">
        <w:rPr>
          <w:rFonts w:ascii="Arial" w:hAnsi="Arial" w:cs="Arial"/>
        </w:rPr>
        <w:t xml:space="preserve">“) </w:t>
      </w:r>
      <w:r>
        <w:rPr>
          <w:rFonts w:ascii="Arial" w:hAnsi="Arial" w:cs="Arial"/>
        </w:rPr>
        <w:t xml:space="preserve">a </w:t>
      </w:r>
      <w:r w:rsidRPr="00DA42AC">
        <w:rPr>
          <w:rFonts w:ascii="Arial" w:hAnsi="Arial" w:cs="Arial"/>
        </w:rPr>
        <w:t xml:space="preserve"> příslušných ustanovení stavebního zákona či prováděcích předpisů o dokumentaci staveb.</w:t>
      </w:r>
      <w:r w:rsidRPr="009A375B">
        <w:rPr>
          <w:rFonts w:ascii="Arial" w:hAnsi="Arial" w:cs="Arial"/>
        </w:rPr>
        <w:t xml:space="preserve">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44150A71" w14:textId="52B6EF11" w:rsidR="007A71F5" w:rsidRPr="007A71F5" w:rsidRDefault="00A3733B" w:rsidP="00D573E9">
      <w:pPr>
        <w:pStyle w:val="Zkladntext21"/>
        <w:numPr>
          <w:ilvl w:val="0"/>
          <w:numId w:val="38"/>
        </w:numPr>
        <w:spacing w:after="0" w:line="240" w:lineRule="auto"/>
        <w:ind w:hanging="720"/>
        <w:jc w:val="both"/>
        <w:rPr>
          <w:rFonts w:ascii="Arial" w:hAnsi="Arial" w:cs="Arial"/>
        </w:rPr>
      </w:pPr>
      <w:r w:rsidRPr="007A71F5">
        <w:rPr>
          <w:rFonts w:ascii="Arial" w:hAnsi="Arial" w:cs="Arial"/>
        </w:rPr>
        <w:t xml:space="preserve">Stavební deník dle předchozího odstavce smlouvy vede zhotovitelem pověřená osoba – </w:t>
      </w:r>
      <w:r w:rsidR="00A15BB7">
        <w:rPr>
          <w:rFonts w:ascii="Arial" w:hAnsi="Arial" w:cs="Arial"/>
        </w:rPr>
        <w:t>elektrotechnik</w:t>
      </w:r>
      <w:r w:rsidR="00FB4161" w:rsidRPr="007A71F5">
        <w:rPr>
          <w:rFonts w:ascii="Arial" w:hAnsi="Arial" w:cs="Arial"/>
        </w:rPr>
        <w:t xml:space="preserve"> </w:t>
      </w:r>
      <w:r w:rsidR="00FB4161" w:rsidRPr="007A71F5">
        <w:rPr>
          <w:rFonts w:ascii="Arial" w:hAnsi="Arial" w:cs="Arial"/>
          <w:highlight w:val="cyan"/>
        </w:rPr>
        <w:t>………</w:t>
      </w:r>
      <w:r w:rsidR="009F6F10" w:rsidRPr="007A71F5">
        <w:rPr>
          <w:rFonts w:ascii="Arial" w:hAnsi="Arial" w:cs="Arial"/>
          <w:highlight w:val="cyan"/>
        </w:rPr>
        <w:t>……………………</w:t>
      </w:r>
      <w:r w:rsidR="00FB4161" w:rsidRPr="007A71F5">
        <w:rPr>
          <w:rFonts w:ascii="Arial" w:hAnsi="Arial" w:cs="Arial"/>
          <w:highlight w:val="cyan"/>
        </w:rPr>
        <w:t>…………….</w:t>
      </w:r>
      <w:r w:rsidRPr="007A71F5">
        <w:rPr>
          <w:rFonts w:ascii="Arial" w:hAnsi="Arial" w:cs="Arial"/>
        </w:rPr>
        <w:t xml:space="preserve"> </w:t>
      </w:r>
      <w:r w:rsidR="00DB2508" w:rsidRPr="007A71F5">
        <w:rPr>
          <w:rFonts w:ascii="Arial" w:hAnsi="Arial" w:cs="Arial"/>
          <w:i/>
        </w:rPr>
        <w:t>(jméno a příjmení, datum narození, trvalý pobyt)</w:t>
      </w:r>
      <w:r w:rsidR="00DB2508" w:rsidRPr="007A71F5">
        <w:rPr>
          <w:rFonts w:ascii="Arial" w:hAnsi="Arial" w:cs="Arial"/>
        </w:rPr>
        <w:t>.</w:t>
      </w:r>
      <w:r w:rsidRPr="007A71F5">
        <w:rPr>
          <w:rFonts w:ascii="Arial" w:hAnsi="Arial" w:cs="Arial"/>
        </w:rPr>
        <w:t xml:space="preserve"> V případě změny osoby zhotovitelem pověřené k vedení stavebního deníku musí být tato skutečnost bezodkladně uvedena ve stavebním deníku. </w:t>
      </w:r>
      <w:r w:rsidR="008C1D3E" w:rsidRPr="007A71F5">
        <w:rPr>
          <w:rFonts w:ascii="Arial" w:hAnsi="Arial" w:cs="Arial"/>
        </w:rPr>
        <w:t>Změna v osobě stavbyvedoucího podléhá předchozímu písemnému odsouhlasení objednatelem</w:t>
      </w:r>
      <w:r w:rsidR="007A71F5">
        <w:rPr>
          <w:rFonts w:ascii="Arial" w:hAnsi="Arial" w:cs="Arial"/>
        </w:rPr>
        <w:t>.</w:t>
      </w:r>
      <w:r w:rsidR="008C1D3E" w:rsidRPr="007A71F5">
        <w:rPr>
          <w:rFonts w:ascii="Arial" w:hAnsi="Arial" w:cs="Arial"/>
        </w:rPr>
        <w:t xml:space="preserve"> </w:t>
      </w:r>
    </w:p>
    <w:p w14:paraId="5D4BE314" w14:textId="77777777" w:rsidR="009C786D" w:rsidRPr="007A71F5" w:rsidRDefault="009C786D" w:rsidP="007A71F5">
      <w:pPr>
        <w:pStyle w:val="Zkladntext21"/>
        <w:spacing w:after="0" w:line="240" w:lineRule="auto"/>
        <w:ind w:left="720"/>
        <w:jc w:val="both"/>
        <w:rPr>
          <w:rFonts w:ascii="Arial" w:hAnsi="Arial" w:cs="Arial"/>
        </w:rPr>
      </w:pPr>
    </w:p>
    <w:p w14:paraId="43535C05" w14:textId="77777777" w:rsidR="00A3733B" w:rsidRPr="009A375B" w:rsidRDefault="00A3733B" w:rsidP="00D573E9">
      <w:pPr>
        <w:pStyle w:val="Zkladntext21"/>
        <w:numPr>
          <w:ilvl w:val="0"/>
          <w:numId w:val="38"/>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D573E9">
      <w:pPr>
        <w:pStyle w:val="Zkladntext21"/>
        <w:numPr>
          <w:ilvl w:val="0"/>
          <w:numId w:val="38"/>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D573E9">
      <w:pPr>
        <w:pStyle w:val="Zkladntext21"/>
        <w:numPr>
          <w:ilvl w:val="0"/>
          <w:numId w:val="38"/>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1806CB9A" w14:textId="212B4233" w:rsidR="00456DE9" w:rsidRPr="00847887" w:rsidRDefault="00A3733B" w:rsidP="00847887">
      <w:pPr>
        <w:pStyle w:val="Zkladntext21"/>
        <w:numPr>
          <w:ilvl w:val="0"/>
          <w:numId w:val="38"/>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57BD7EA1" w14:textId="56C21B42" w:rsidR="00B15EB6"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lastRenderedPageBreak/>
        <w:t>IX.</w:t>
      </w:r>
      <w:r w:rsidRPr="009A375B">
        <w:rPr>
          <w:rFonts w:ascii="Arial" w:hAnsi="Arial" w:cs="Arial"/>
          <w:b/>
        </w:rPr>
        <w:tab/>
        <w:t>Staveniště a jeho zařízení</w:t>
      </w:r>
    </w:p>
    <w:p w14:paraId="3FD9CF0B" w14:textId="77777777" w:rsidR="00A3733B" w:rsidRPr="009A375B" w:rsidRDefault="00A3733B" w:rsidP="00847887">
      <w:pPr>
        <w:rPr>
          <w:rFonts w:ascii="Arial" w:hAnsi="Arial" w:cs="Arial"/>
        </w:rPr>
      </w:pPr>
    </w:p>
    <w:p w14:paraId="21E8A6A0" w14:textId="6C5F4BDD"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w:t>
      </w:r>
      <w:r w:rsidR="00E63161">
        <w:rPr>
          <w:rFonts w:ascii="Arial" w:hAnsi="Arial" w:cs="Arial"/>
        </w:rPr>
        <w:t xml:space="preserve">ách </w:t>
      </w:r>
      <w:r w:rsidR="007C0CAF" w:rsidRPr="009A375B">
        <w:rPr>
          <w:rFonts w:ascii="Arial" w:hAnsi="Arial" w:cs="Arial"/>
        </w:rPr>
        <w:t xml:space="preserve">dle </w:t>
      </w:r>
      <w:r w:rsidR="00C93886">
        <w:rPr>
          <w:rFonts w:ascii="Arial" w:hAnsi="Arial" w:cs="Arial"/>
        </w:rPr>
        <w:t xml:space="preserve">článku III. odst. 3.1. </w:t>
      </w:r>
      <w:r w:rsidR="007C0CAF" w:rsidRPr="009A375B">
        <w:rPr>
          <w:rFonts w:ascii="Arial" w:hAnsi="Arial" w:cs="Arial"/>
        </w:rPr>
        <w:t>této smlouvy</w:t>
      </w:r>
      <w:r w:rsidR="00E63161">
        <w:rPr>
          <w:rFonts w:ascii="Arial" w:hAnsi="Arial" w:cs="Arial"/>
        </w:rPr>
        <w:t xml:space="preserve"> dle etapizace</w:t>
      </w:r>
      <w:r w:rsidR="000641DB" w:rsidRPr="009A375B">
        <w:rPr>
          <w:rFonts w:ascii="Arial" w:hAnsi="Arial" w:cs="Arial"/>
        </w:rPr>
        <w:t xml:space="preserve">. </w:t>
      </w:r>
      <w:r w:rsidR="00A3733B" w:rsidRPr="009A375B">
        <w:rPr>
          <w:rFonts w:ascii="Arial" w:hAnsi="Arial" w:cs="Arial"/>
        </w:rPr>
        <w:t xml:space="preserve">O předání staveniště objednatelem zhotoviteli bude </w:t>
      </w:r>
      <w:r w:rsidR="00257D33">
        <w:rPr>
          <w:rFonts w:ascii="Arial" w:hAnsi="Arial" w:cs="Arial"/>
        </w:rPr>
        <w:t xml:space="preserve">vždy </w:t>
      </w:r>
      <w:r w:rsidR="00A3733B" w:rsidRPr="009A375B">
        <w:rPr>
          <w:rFonts w:ascii="Arial" w:hAnsi="Arial" w:cs="Arial"/>
        </w:rPr>
        <w:t>sepsán</w:t>
      </w:r>
      <w:r w:rsidR="00257D33">
        <w:rPr>
          <w:rFonts w:ascii="Arial" w:hAnsi="Arial" w:cs="Arial"/>
        </w:rPr>
        <w:t xml:space="preserve"> </w:t>
      </w:r>
      <w:r w:rsidR="00A3733B" w:rsidRPr="009A375B">
        <w:rPr>
          <w:rFonts w:ascii="Arial" w:hAnsi="Arial" w:cs="Arial"/>
        </w:rPr>
        <w:t xml:space="preserve">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4.1. této smlouvy, a projednané ve smyslu podmínek této smlouvy. Staveniště je vymezeno projektem organizace výstavby </w:t>
      </w:r>
      <w:r w:rsidR="004F600C" w:rsidRPr="009A375B">
        <w:rPr>
          <w:rFonts w:ascii="Arial" w:hAnsi="Arial" w:cs="Arial"/>
        </w:rPr>
        <w:t>z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754D027E" w14:textId="77777777" w:rsidR="00A3733B" w:rsidRPr="009A375B" w:rsidRDefault="00A3733B" w:rsidP="005E5C56">
      <w:pPr>
        <w:pStyle w:val="Zkladntext21"/>
        <w:spacing w:after="0" w:line="240" w:lineRule="auto"/>
        <w:jc w:val="both"/>
        <w:rPr>
          <w:rFonts w:ascii="Arial" w:hAnsi="Arial" w:cs="Arial"/>
        </w:rPr>
      </w:pPr>
    </w:p>
    <w:p w14:paraId="266588B9"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9A375B">
        <w:rPr>
          <w:rFonts w:ascii="Arial" w:hAnsi="Arial" w:cs="Arial"/>
        </w:rPr>
        <w:t>3 (</w:t>
      </w:r>
      <w:r w:rsidRPr="009A375B">
        <w:rPr>
          <w:rFonts w:ascii="Arial" w:hAnsi="Arial" w:cs="Arial"/>
        </w:rPr>
        <w:t>tři</w:t>
      </w:r>
      <w:r w:rsidR="00EE311F" w:rsidRPr="009A375B">
        <w:rPr>
          <w:rFonts w:ascii="Arial" w:hAnsi="Arial" w:cs="Arial"/>
        </w:rPr>
        <w:t>)</w:t>
      </w:r>
      <w:r w:rsidRPr="009A375B">
        <w:rPr>
          <w:rFonts w:ascii="Arial" w:hAnsi="Arial" w:cs="Arial"/>
        </w:rPr>
        <w:t xml:space="preserve"> paré projektové dokumentace.</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bude mít v průběhu realizace a dokončování předmětu díla na staveništi výhradní odpovědnost za:</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146E9397" w:rsidR="00C0258F"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7120C418" w14:textId="77777777" w:rsidR="00670D1C" w:rsidRPr="009A375B" w:rsidRDefault="00670D1C" w:rsidP="00670D1C">
      <w:pPr>
        <w:pStyle w:val="Zkladntext21"/>
        <w:spacing w:after="0" w:line="240" w:lineRule="auto"/>
        <w:jc w:val="both"/>
        <w:rPr>
          <w:rFonts w:ascii="Arial" w:hAnsi="Arial" w:cs="Arial"/>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2D422042" w14:textId="77777777" w:rsidR="00A3733B" w:rsidRPr="009A375B" w:rsidRDefault="00A3733B" w:rsidP="00D04AE9">
      <w:pPr>
        <w:jc w:val="both"/>
        <w:rPr>
          <w:rFonts w:ascii="Arial" w:hAnsi="Arial" w:cs="Arial"/>
        </w:rPr>
      </w:pPr>
    </w:p>
    <w:p w14:paraId="6F6E8EAA" w14:textId="5AB677BC" w:rsidR="002A7F04" w:rsidRPr="009A375B" w:rsidRDefault="002A7F04" w:rsidP="002A7F04">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 a soupisech stavebních prací, dodávek a služeb s výkazem výměr, dále za kvalitu použitého materiálu, který musí odpovídat příslušným technicko-dodacím předpisům a za zabezpečení kontroly dodávek materiálu tak, aby nemohlo dojít k jeho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w:t>
      </w:r>
      <w:r w:rsidR="00CC6ECF">
        <w:rPr>
          <w:rFonts w:ascii="Arial" w:hAnsi="Arial" w:cs="Arial"/>
        </w:rPr>
        <w:t> </w:t>
      </w:r>
      <w:r w:rsidRPr="009A375B">
        <w:rPr>
          <w:rFonts w:ascii="Arial" w:hAnsi="Arial" w:cs="Arial"/>
        </w:rPr>
        <w:t>stavební</w:t>
      </w:r>
      <w:r w:rsidR="00CC6ECF">
        <w:rPr>
          <w:rFonts w:ascii="Arial" w:hAnsi="Arial" w:cs="Arial"/>
        </w:rPr>
        <w:t xml:space="preserve">m </w:t>
      </w:r>
      <w:r w:rsidRPr="009A375B">
        <w:rPr>
          <w:rFonts w:ascii="Arial" w:hAnsi="Arial" w:cs="Arial"/>
        </w:rPr>
        <w:t>zákon</w:t>
      </w:r>
      <w:r w:rsidR="00CC6ECF">
        <w:rPr>
          <w:rFonts w:ascii="Arial" w:hAnsi="Arial" w:cs="Arial"/>
        </w:rPr>
        <w:t>em</w:t>
      </w:r>
      <w:r w:rsidRPr="009A375B">
        <w:rPr>
          <w:rFonts w:ascii="Arial" w:hAnsi="Arial" w:cs="Arial"/>
        </w:rPr>
        <w:t>.</w:t>
      </w:r>
    </w:p>
    <w:p w14:paraId="0A2DCD73" w14:textId="77777777" w:rsidR="00A3733B" w:rsidRPr="009A375B" w:rsidRDefault="00A3733B" w:rsidP="00D04AE9">
      <w:pPr>
        <w:jc w:val="both"/>
        <w:rPr>
          <w:rFonts w:ascii="Arial" w:hAnsi="Arial" w:cs="Arial"/>
        </w:rPr>
      </w:pPr>
    </w:p>
    <w:p w14:paraId="1A2F72BF"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29DBE942" w14:textId="77777777" w:rsidR="00C668A9" w:rsidRPr="009A375B" w:rsidRDefault="00C668A9" w:rsidP="00D04AE9">
      <w:pPr>
        <w:jc w:val="both"/>
        <w:rPr>
          <w:rFonts w:ascii="Arial" w:hAnsi="Arial" w:cs="Arial"/>
        </w:rPr>
      </w:pPr>
    </w:p>
    <w:p w14:paraId="74905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0E9CC15" w14:textId="77777777" w:rsidR="009E5C4A" w:rsidRPr="009A375B" w:rsidRDefault="009E5C4A" w:rsidP="008564B2">
      <w:pPr>
        <w:suppressAutoHyphens w:val="0"/>
        <w:rPr>
          <w:rFonts w:ascii="Arial" w:hAnsi="Arial" w:cs="Arial"/>
        </w:rPr>
      </w:pPr>
    </w:p>
    <w:p w14:paraId="04471C5F" w14:textId="316DB8F0" w:rsidR="00A3733B" w:rsidRDefault="00A3733B" w:rsidP="008564B2">
      <w:pPr>
        <w:numPr>
          <w:ilvl w:val="1"/>
          <w:numId w:val="18"/>
        </w:numPr>
        <w:tabs>
          <w:tab w:val="clear" w:pos="0"/>
        </w:tabs>
        <w:ind w:left="709" w:hanging="709"/>
        <w:jc w:val="both"/>
        <w:rPr>
          <w:rFonts w:ascii="Arial" w:hAnsi="Arial" w:cs="Arial"/>
        </w:rPr>
      </w:pPr>
      <w:r w:rsidRPr="009A375B">
        <w:rPr>
          <w:rFonts w:ascii="Arial" w:hAnsi="Arial" w:cs="Arial"/>
        </w:rPr>
        <w:t xml:space="preserve">Zhotovitel umožní práce </w:t>
      </w:r>
      <w:r w:rsidR="006D334E" w:rsidRPr="009A375B">
        <w:rPr>
          <w:rFonts w:ascii="Arial" w:hAnsi="Arial" w:cs="Arial"/>
        </w:rPr>
        <w:t xml:space="preserve">a dodávky </w:t>
      </w:r>
      <w:r w:rsidRPr="009A375B">
        <w:rPr>
          <w:rFonts w:ascii="Arial" w:hAnsi="Arial" w:cs="Arial"/>
        </w:rPr>
        <w:t>na staveništi v době provádění díla i dodavatelům, se kterými nebude ve smluvním vztahu</w:t>
      </w:r>
      <w:r w:rsidR="00E43EBC" w:rsidRPr="009A375B">
        <w:rPr>
          <w:rFonts w:ascii="Arial" w:hAnsi="Arial" w:cs="Arial"/>
        </w:rPr>
        <w:t>,</w:t>
      </w:r>
      <w:r w:rsidRPr="009A375B">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002B85" w:rsidRPr="009A375B">
        <w:rPr>
          <w:rFonts w:ascii="Arial" w:hAnsi="Arial" w:cs="Arial"/>
        </w:rPr>
        <w:t>stavby</w:t>
      </w:r>
      <w:r w:rsidRPr="009A375B">
        <w:rPr>
          <w:rFonts w:ascii="Arial" w:hAnsi="Arial" w:cs="Arial"/>
        </w:rPr>
        <w:t xml:space="preserve"> </w:t>
      </w:r>
      <w:r w:rsidR="00F363EF" w:rsidRPr="009A375B">
        <w:rPr>
          <w:rFonts w:ascii="Arial" w:hAnsi="Arial" w:cs="Arial"/>
        </w:rPr>
        <w:t xml:space="preserve">s názvem </w:t>
      </w:r>
      <w:r w:rsidR="00A65F3B" w:rsidRPr="0026552A">
        <w:rPr>
          <w:rFonts w:ascii="Arial" w:hAnsi="Arial" w:cs="Arial"/>
        </w:rPr>
        <w:t>„</w:t>
      </w:r>
      <w:r w:rsidR="00A65F3B">
        <w:rPr>
          <w:rFonts w:ascii="Arial" w:hAnsi="Arial" w:cs="Arial"/>
        </w:rPr>
        <w:t>Karlovy Vary, ZŠ Konečná - rekonstrukce osvětlení, II. etapa</w:t>
      </w:r>
      <w:r w:rsidR="00A65F3B" w:rsidRPr="0026552A">
        <w:rPr>
          <w:rFonts w:ascii="Arial" w:hAnsi="Arial" w:cs="Arial"/>
        </w:rPr>
        <w:t>“</w:t>
      </w:r>
      <w:r w:rsidR="00F363EF" w:rsidRPr="009A375B">
        <w:rPr>
          <w:rFonts w:ascii="Arial" w:hAnsi="Arial" w:cs="Arial"/>
        </w:rPr>
        <w:t xml:space="preserve"> </w:t>
      </w:r>
      <w:r w:rsidRPr="009A375B">
        <w:rPr>
          <w:rFonts w:ascii="Arial" w:hAnsi="Arial" w:cs="Arial"/>
        </w:rPr>
        <w:t>nebo</w:t>
      </w:r>
      <w:r w:rsidR="00F363EF" w:rsidRPr="009A375B">
        <w:rPr>
          <w:rFonts w:ascii="Arial" w:hAnsi="Arial" w:cs="Arial"/>
        </w:rPr>
        <w:t>,</w:t>
      </w:r>
      <w:r w:rsidRPr="009A375B">
        <w:rPr>
          <w:rFonts w:ascii="Arial" w:hAnsi="Arial" w:cs="Arial"/>
        </w:rPr>
        <w:t xml:space="preserve"> které je žádoucí a účelné přitom provést, byly realizovány a dokončeny v řádných termínech.</w:t>
      </w:r>
    </w:p>
    <w:p w14:paraId="5AA2C212" w14:textId="77777777" w:rsidR="008F34AF" w:rsidRPr="009A375B" w:rsidRDefault="008F34AF" w:rsidP="008F34AF">
      <w:pPr>
        <w:ind w:left="709"/>
        <w:jc w:val="both"/>
        <w:rPr>
          <w:rFonts w:ascii="Arial" w:hAnsi="Arial" w:cs="Arial"/>
        </w:rPr>
      </w:pPr>
    </w:p>
    <w:p w14:paraId="32C5ACC8"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3E8690E2" w14:textId="284C6B43" w:rsidR="00FC1F9B" w:rsidRDefault="00FC1F9B" w:rsidP="00456DE9">
      <w:pPr>
        <w:jc w:val="both"/>
        <w:rPr>
          <w:rFonts w:ascii="Arial" w:hAnsi="Arial" w:cs="Arial"/>
        </w:rPr>
      </w:pPr>
    </w:p>
    <w:p w14:paraId="61E4B23C" w14:textId="77777777" w:rsidR="00EF6D0A" w:rsidRDefault="00EF6D0A" w:rsidP="005E5C56">
      <w:pPr>
        <w:jc w:val="both"/>
        <w:rPr>
          <w:rFonts w:ascii="Arial" w:hAnsi="Arial" w:cs="Arial"/>
          <w:b/>
        </w:rPr>
      </w:pPr>
    </w:p>
    <w:p w14:paraId="7268207E" w14:textId="77777777" w:rsidR="00EF6D0A" w:rsidRDefault="00EF6D0A" w:rsidP="005E5C56">
      <w:pPr>
        <w:jc w:val="both"/>
        <w:rPr>
          <w:rFonts w:ascii="Arial" w:hAnsi="Arial" w:cs="Arial"/>
          <w:b/>
        </w:rPr>
      </w:pPr>
    </w:p>
    <w:p w14:paraId="74A19761" w14:textId="77777777" w:rsidR="00EF6D0A" w:rsidRDefault="00EF6D0A" w:rsidP="005E5C56">
      <w:pPr>
        <w:jc w:val="both"/>
        <w:rPr>
          <w:rFonts w:ascii="Arial" w:hAnsi="Arial" w:cs="Arial"/>
          <w:b/>
        </w:rPr>
      </w:pPr>
    </w:p>
    <w:p w14:paraId="076738F9" w14:textId="76B764C4" w:rsidR="00A3733B" w:rsidRPr="009A375B" w:rsidRDefault="00A3733B" w:rsidP="005E5C56">
      <w:pPr>
        <w:jc w:val="both"/>
        <w:rPr>
          <w:rFonts w:ascii="Arial" w:hAnsi="Arial" w:cs="Arial"/>
          <w:b/>
        </w:rPr>
      </w:pPr>
      <w:r w:rsidRPr="009A375B">
        <w:rPr>
          <w:rFonts w:ascii="Arial" w:hAnsi="Arial" w:cs="Arial"/>
          <w:b/>
        </w:rPr>
        <w:lastRenderedPageBreak/>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5992A1CB"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že </w:t>
      </w:r>
      <w:r w:rsidR="0064384A">
        <w:rPr>
          <w:rFonts w:ascii="Arial" w:hAnsi="Arial" w:cs="Arial"/>
          <w:sz w:val="20"/>
        </w:rPr>
        <w:t xml:space="preserve">každá část </w:t>
      </w:r>
      <w:r w:rsidRPr="009A375B">
        <w:rPr>
          <w:rFonts w:ascii="Arial" w:hAnsi="Arial" w:cs="Arial"/>
          <w:sz w:val="20"/>
        </w:rPr>
        <w:t>předané</w:t>
      </w:r>
      <w:r w:rsidR="0064384A">
        <w:rPr>
          <w:rFonts w:ascii="Arial" w:hAnsi="Arial" w:cs="Arial"/>
          <w:sz w:val="20"/>
        </w:rPr>
        <w:t>ho</w:t>
      </w:r>
      <w:r w:rsidR="007D3F69" w:rsidRPr="009A375B">
        <w:rPr>
          <w:rFonts w:ascii="Arial" w:hAnsi="Arial" w:cs="Arial"/>
          <w:sz w:val="20"/>
        </w:rPr>
        <w:t>/dokončené</w:t>
      </w:r>
      <w:r w:rsidR="0064384A">
        <w:rPr>
          <w:rFonts w:ascii="Arial" w:hAnsi="Arial" w:cs="Arial"/>
          <w:sz w:val="20"/>
        </w:rPr>
        <w:t>ho</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a této smlouvy, dále vlastnosti v první jakosti kvality provedení a bude provedeno v souladu s ověřenou technickou praxí. </w:t>
      </w:r>
    </w:p>
    <w:p w14:paraId="32343462" w14:textId="77777777" w:rsidR="008E173A" w:rsidRPr="009A375B" w:rsidRDefault="008E173A" w:rsidP="005E5C56">
      <w:pPr>
        <w:pStyle w:val="Zkladntextodsazen31"/>
        <w:ind w:left="705" w:firstLine="0"/>
        <w:rPr>
          <w:rFonts w:ascii="Arial" w:hAnsi="Arial" w:cs="Arial"/>
          <w:sz w:val="20"/>
        </w:rPr>
      </w:pPr>
    </w:p>
    <w:p w14:paraId="17CA51DF" w14:textId="7104C895"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w:t>
      </w:r>
      <w:r w:rsidR="009A68C5">
        <w:rPr>
          <w:rFonts w:ascii="Arial" w:hAnsi="Arial" w:cs="Arial"/>
          <w:sz w:val="20"/>
        </w:rPr>
        <w:t xml:space="preserve">části </w:t>
      </w:r>
      <w:r w:rsidRPr="009A375B">
        <w:rPr>
          <w:rFonts w:ascii="Arial" w:hAnsi="Arial" w:cs="Arial"/>
          <w:sz w:val="20"/>
        </w:rPr>
        <w:t xml:space="preserve">díla objednatelem, přičemž záruční doba na </w:t>
      </w:r>
      <w:r w:rsidR="009A68C5">
        <w:rPr>
          <w:rFonts w:ascii="Arial" w:hAnsi="Arial" w:cs="Arial"/>
          <w:sz w:val="20"/>
        </w:rPr>
        <w:t xml:space="preserve">každou část </w:t>
      </w:r>
      <w:r w:rsidRPr="009A375B">
        <w:rPr>
          <w:rFonts w:ascii="Arial" w:hAnsi="Arial" w:cs="Arial"/>
          <w:sz w:val="20"/>
        </w:rPr>
        <w:t xml:space="preserve">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w:t>
      </w:r>
      <w:r w:rsidR="009A68C5">
        <w:rPr>
          <w:rFonts w:ascii="Arial" w:hAnsi="Arial" w:cs="Arial"/>
          <w:sz w:val="20"/>
        </w:rPr>
        <w:t xml:space="preserve"> části</w:t>
      </w:r>
      <w:r w:rsidR="00002B85" w:rsidRPr="009A375B">
        <w:rPr>
          <w:rFonts w:ascii="Arial" w:hAnsi="Arial" w:cs="Arial"/>
          <w:sz w:val="20"/>
        </w:rPr>
        <w:t xml:space="preserve"> díla.</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CF0150D" w14:textId="77777777" w:rsidR="00A3733B" w:rsidRPr="009A375B" w:rsidRDefault="00A3733B" w:rsidP="00D04AE9">
      <w:pPr>
        <w:pStyle w:val="Zkladntextodsazen31"/>
        <w:ind w:left="0" w:firstLine="0"/>
        <w:rPr>
          <w:rFonts w:ascii="Arial" w:hAnsi="Arial" w:cs="Arial"/>
          <w:sz w:val="20"/>
        </w:rPr>
      </w:pP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33783E59" w14:textId="77B84649" w:rsidR="00FC1F9B" w:rsidRPr="00847887" w:rsidRDefault="00A3733B" w:rsidP="00847887">
      <w:pPr>
        <w:pStyle w:val="Zkladntextodsazen31"/>
        <w:numPr>
          <w:ilvl w:val="1"/>
          <w:numId w:val="12"/>
        </w:numPr>
        <w:rPr>
          <w:rFonts w:ascii="Arial" w:hAnsi="Arial" w:cs="Arial"/>
          <w:sz w:val="20"/>
        </w:rPr>
      </w:pPr>
      <w:r w:rsidRPr="009A375B">
        <w:rPr>
          <w:rFonts w:ascii="Arial" w:hAnsi="Arial" w:cs="Arial"/>
          <w:sz w:val="20"/>
        </w:rPr>
        <w:lastRenderedPageBreak/>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4C64020A" w14:textId="3C4D66F1" w:rsidR="00DB2508" w:rsidRDefault="00DB2508" w:rsidP="005E5C56">
      <w:pPr>
        <w:rPr>
          <w:rFonts w:ascii="Arial" w:hAnsi="Arial" w:cs="Arial"/>
          <w:b/>
        </w:rPr>
      </w:pPr>
    </w:p>
    <w:p w14:paraId="0072F67C" w14:textId="77777777" w:rsidR="003C4B17" w:rsidRPr="009A375B" w:rsidRDefault="003C4B17" w:rsidP="005E5C56">
      <w:pPr>
        <w:rPr>
          <w:rFonts w:ascii="Arial" w:hAnsi="Arial" w:cs="Arial"/>
          <w:b/>
        </w:rPr>
      </w:pPr>
    </w:p>
    <w:p w14:paraId="26FCAADC" w14:textId="77777777" w:rsidR="00A3733B" w:rsidRPr="009A375B" w:rsidRDefault="00A3733B" w:rsidP="005E5C56">
      <w:pPr>
        <w:jc w:val="both"/>
        <w:rPr>
          <w:rFonts w:ascii="Arial" w:hAnsi="Arial" w:cs="Arial"/>
          <w:b/>
        </w:rPr>
      </w:pPr>
      <w:r w:rsidRPr="009A375B">
        <w:rPr>
          <w:rFonts w:ascii="Arial" w:hAnsi="Arial" w:cs="Arial"/>
          <w:b/>
        </w:rPr>
        <w:t>XII.</w:t>
      </w:r>
      <w:r w:rsidRPr="009A375B">
        <w:rPr>
          <w:rFonts w:ascii="Arial" w:hAnsi="Arial" w:cs="Arial"/>
          <w:b/>
        </w:rPr>
        <w:tab/>
        <w:t>Předání a převzetí díla</w:t>
      </w:r>
    </w:p>
    <w:p w14:paraId="46337B2F" w14:textId="77777777" w:rsidR="00A3733B" w:rsidRPr="009A375B" w:rsidRDefault="00A3733B" w:rsidP="005E5C56">
      <w:pPr>
        <w:rPr>
          <w:rFonts w:ascii="Arial" w:hAnsi="Arial" w:cs="Arial"/>
          <w:b/>
        </w:rPr>
      </w:pPr>
    </w:p>
    <w:p w14:paraId="40099BEE" w14:textId="4E5B76A6" w:rsidR="00E05D33" w:rsidRPr="009A375B" w:rsidRDefault="00A01E88" w:rsidP="008D2B6A">
      <w:pPr>
        <w:numPr>
          <w:ilvl w:val="1"/>
          <w:numId w:val="19"/>
        </w:numPr>
        <w:ind w:left="709" w:hanging="709"/>
        <w:jc w:val="both"/>
        <w:rPr>
          <w:rFonts w:ascii="Arial" w:hAnsi="Arial" w:cs="Arial"/>
        </w:rPr>
      </w:pPr>
      <w:r w:rsidRPr="009A375B">
        <w:rPr>
          <w:rFonts w:ascii="Arial" w:hAnsi="Arial" w:cs="Arial"/>
        </w:rPr>
        <w:t>Zhotovitel se zavazuje protokolárně předat</w:t>
      </w:r>
      <w:r w:rsidR="004C1358">
        <w:rPr>
          <w:rFonts w:ascii="Arial" w:hAnsi="Arial" w:cs="Arial"/>
        </w:rPr>
        <w:t xml:space="preserve"> části</w:t>
      </w:r>
      <w:r w:rsidRPr="009A375B">
        <w:rPr>
          <w:rFonts w:ascii="Arial" w:hAnsi="Arial" w:cs="Arial"/>
        </w:rPr>
        <w:t xml:space="preserve"> díl</w:t>
      </w:r>
      <w:r w:rsidR="004C1358">
        <w:rPr>
          <w:rFonts w:ascii="Arial" w:hAnsi="Arial" w:cs="Arial"/>
        </w:rPr>
        <w:t>a</w:t>
      </w:r>
      <w:r w:rsidRPr="009A375B">
        <w:rPr>
          <w:rFonts w:ascii="Arial" w:hAnsi="Arial" w:cs="Arial"/>
        </w:rPr>
        <w:t xml:space="preserve"> objednateli nejpozději v termín</w:t>
      </w:r>
      <w:r w:rsidR="004C1358">
        <w:rPr>
          <w:rFonts w:ascii="Arial" w:hAnsi="Arial" w:cs="Arial"/>
        </w:rPr>
        <w:t>ech</w:t>
      </w:r>
      <w:r w:rsidRPr="009A375B">
        <w:rPr>
          <w:rFonts w:ascii="Arial" w:hAnsi="Arial" w:cs="Arial"/>
        </w:rPr>
        <w:t xml:space="preserve"> dle článku III. odst. 3.1.</w:t>
      </w:r>
      <w:r w:rsidR="00670D1C">
        <w:rPr>
          <w:rFonts w:ascii="Arial" w:hAnsi="Arial" w:cs="Arial"/>
        </w:rPr>
        <w:t>,sub. 3.1.1., sub.</w:t>
      </w:r>
      <w:r w:rsidR="004B2D66">
        <w:rPr>
          <w:rFonts w:ascii="Arial" w:hAnsi="Arial" w:cs="Arial"/>
        </w:rPr>
        <w:t xml:space="preserve"> </w:t>
      </w:r>
      <w:r w:rsidR="00670D1C">
        <w:rPr>
          <w:rFonts w:ascii="Arial" w:hAnsi="Arial" w:cs="Arial"/>
        </w:rPr>
        <w:t>3.1.2., sub. 3.1.3.</w:t>
      </w:r>
      <w:r w:rsidRPr="009A375B">
        <w:rPr>
          <w:rFonts w:ascii="Arial" w:hAnsi="Arial" w:cs="Arial"/>
        </w:rPr>
        <w:t xml:space="preserve">  této smlouvy</w:t>
      </w:r>
      <w:r w:rsidR="00E05D33" w:rsidRPr="009A375B">
        <w:rPr>
          <w:rFonts w:ascii="Arial" w:hAnsi="Arial" w:cs="Arial"/>
        </w:rPr>
        <w:t>.</w:t>
      </w:r>
    </w:p>
    <w:p w14:paraId="4BAFDBD7" w14:textId="77777777" w:rsidR="00E05D33" w:rsidRPr="009A375B" w:rsidRDefault="00E05D33" w:rsidP="00E05D33">
      <w:pPr>
        <w:ind w:left="709"/>
        <w:jc w:val="both"/>
        <w:rPr>
          <w:rFonts w:ascii="Arial" w:hAnsi="Arial" w:cs="Arial"/>
        </w:rPr>
      </w:pPr>
    </w:p>
    <w:p w14:paraId="3491B3E7" w14:textId="641FBC2D" w:rsidR="00A3733B" w:rsidRPr="009A375B" w:rsidRDefault="00352093" w:rsidP="008D2B6A">
      <w:pPr>
        <w:numPr>
          <w:ilvl w:val="1"/>
          <w:numId w:val="19"/>
        </w:numPr>
        <w:ind w:left="709" w:hanging="709"/>
        <w:jc w:val="both"/>
        <w:rPr>
          <w:rFonts w:ascii="Arial" w:hAnsi="Arial" w:cs="Arial"/>
        </w:rPr>
      </w:pPr>
      <w:r w:rsidRPr="009A375B">
        <w:rPr>
          <w:rFonts w:ascii="Arial" w:hAnsi="Arial" w:cs="Arial"/>
        </w:rPr>
        <w:t xml:space="preserve">O předání </w:t>
      </w:r>
      <w:r w:rsidR="004C1358">
        <w:rPr>
          <w:rFonts w:ascii="Arial" w:hAnsi="Arial" w:cs="Arial"/>
        </w:rPr>
        <w:t xml:space="preserve">každé části </w:t>
      </w:r>
      <w:r w:rsidRPr="009A375B">
        <w:rPr>
          <w:rFonts w:ascii="Arial" w:hAnsi="Arial" w:cs="Arial"/>
        </w:rPr>
        <w:t>díla zhotovitelem objednateli bude sepsán písemný protokol.</w:t>
      </w:r>
      <w:r w:rsidR="00A3733B" w:rsidRPr="009A375B">
        <w:rPr>
          <w:rFonts w:ascii="Arial" w:hAnsi="Arial" w:cs="Arial"/>
        </w:rPr>
        <w:t xml:space="preserve"> </w:t>
      </w:r>
    </w:p>
    <w:p w14:paraId="54AF74DE" w14:textId="77777777" w:rsidR="00A3733B" w:rsidRPr="009A375B" w:rsidRDefault="00A3733B" w:rsidP="005E5C56">
      <w:pPr>
        <w:jc w:val="both"/>
        <w:rPr>
          <w:rFonts w:ascii="Arial" w:hAnsi="Arial" w:cs="Arial"/>
        </w:rPr>
      </w:pPr>
    </w:p>
    <w:p w14:paraId="6A233B38" w14:textId="77777777" w:rsidR="004F18DC" w:rsidRPr="009A375B" w:rsidRDefault="00A3733B" w:rsidP="008D2B6A">
      <w:pPr>
        <w:numPr>
          <w:ilvl w:val="1"/>
          <w:numId w:val="19"/>
        </w:numPr>
        <w:ind w:left="709" w:hanging="709"/>
        <w:jc w:val="both"/>
        <w:rPr>
          <w:rFonts w:ascii="Arial" w:hAnsi="Arial" w:cs="Arial"/>
        </w:rPr>
      </w:pPr>
      <w:r w:rsidRPr="009A375B">
        <w:rPr>
          <w:rFonts w:ascii="Arial" w:hAnsi="Arial" w:cs="Arial"/>
        </w:rPr>
        <w:t xml:space="preserve">Nejpozději na poslední den provedení díla, resp. jeho </w:t>
      </w:r>
      <w:r w:rsidR="00067C75" w:rsidRPr="009A375B">
        <w:rPr>
          <w:rFonts w:ascii="Arial" w:hAnsi="Arial" w:cs="Arial"/>
        </w:rPr>
        <w:t xml:space="preserve">dílčí </w:t>
      </w:r>
      <w:r w:rsidRPr="009A375B">
        <w:rPr>
          <w:rFonts w:ascii="Arial" w:hAnsi="Arial" w:cs="Arial"/>
        </w:rPr>
        <w:t xml:space="preserve">části, svolá </w:t>
      </w:r>
      <w:r w:rsidR="00635D83" w:rsidRPr="009A375B">
        <w:rPr>
          <w:rFonts w:ascii="Arial" w:hAnsi="Arial" w:cs="Arial"/>
        </w:rPr>
        <w:t>objednatel po konzultaci se zhotovitelem</w:t>
      </w:r>
      <w:r w:rsidRPr="009A375B">
        <w:rPr>
          <w:rFonts w:ascii="Arial" w:hAnsi="Arial" w:cs="Arial"/>
        </w:rPr>
        <w:t xml:space="preserve"> přejímací řízení. Na přejímací řízení přizve </w:t>
      </w:r>
      <w:r w:rsidR="00635D83" w:rsidRPr="009A375B">
        <w:rPr>
          <w:rFonts w:ascii="Arial" w:hAnsi="Arial" w:cs="Arial"/>
        </w:rPr>
        <w:t xml:space="preserve">objednatel </w:t>
      </w:r>
      <w:r w:rsidRPr="009A375B">
        <w:rPr>
          <w:rFonts w:ascii="Arial" w:hAnsi="Arial" w:cs="Arial"/>
        </w:rPr>
        <w:t>zhotovitel</w:t>
      </w:r>
      <w:r w:rsidR="00635D83" w:rsidRPr="009A375B">
        <w:rPr>
          <w:rFonts w:ascii="Arial" w:hAnsi="Arial" w:cs="Arial"/>
        </w:rPr>
        <w:t>e</w:t>
      </w:r>
      <w:r w:rsidRPr="009A375B">
        <w:rPr>
          <w:rFonts w:ascii="Arial" w:hAnsi="Arial" w:cs="Arial"/>
        </w:rPr>
        <w:t xml:space="preserve">, a to písemným oznámením, které musí být doručeno </w:t>
      </w:r>
      <w:r w:rsidR="00635D83" w:rsidRPr="009A375B">
        <w:rPr>
          <w:rFonts w:ascii="Arial" w:hAnsi="Arial" w:cs="Arial"/>
        </w:rPr>
        <w:t>zhotoviteli</w:t>
      </w:r>
      <w:r w:rsidRPr="009A375B">
        <w:rPr>
          <w:rFonts w:ascii="Arial" w:hAnsi="Arial" w:cs="Arial"/>
        </w:rPr>
        <w:t xml:space="preserve"> alespoň</w:t>
      </w:r>
      <w:r w:rsidR="004E05B5" w:rsidRPr="009A375B">
        <w:rPr>
          <w:rFonts w:ascii="Arial" w:hAnsi="Arial" w:cs="Arial"/>
        </w:rPr>
        <w:t xml:space="preserve"> 10</w:t>
      </w:r>
      <w:r w:rsidRPr="009A375B">
        <w:rPr>
          <w:rFonts w:ascii="Arial" w:hAnsi="Arial" w:cs="Arial"/>
        </w:rPr>
        <w:t xml:space="preserve"> </w:t>
      </w:r>
      <w:r w:rsidR="004E05B5" w:rsidRPr="009A375B">
        <w:rPr>
          <w:rFonts w:ascii="Arial" w:hAnsi="Arial" w:cs="Arial"/>
        </w:rPr>
        <w:t>(</w:t>
      </w:r>
      <w:r w:rsidRPr="009A375B">
        <w:rPr>
          <w:rFonts w:ascii="Arial" w:hAnsi="Arial" w:cs="Arial"/>
        </w:rPr>
        <w:t>deset</w:t>
      </w:r>
      <w:r w:rsidR="004E05B5" w:rsidRPr="009A375B">
        <w:rPr>
          <w:rFonts w:ascii="Arial" w:hAnsi="Arial" w:cs="Arial"/>
        </w:rPr>
        <w:t>)</w:t>
      </w:r>
      <w:r w:rsidRPr="009A375B">
        <w:rPr>
          <w:rFonts w:ascii="Arial" w:hAnsi="Arial" w:cs="Arial"/>
        </w:rPr>
        <w:t xml:space="preserve"> </w:t>
      </w:r>
      <w:r w:rsidR="001146C9" w:rsidRPr="009A375B">
        <w:rPr>
          <w:rFonts w:ascii="Arial" w:hAnsi="Arial" w:cs="Arial"/>
        </w:rPr>
        <w:t>pracovních dnů předem an</w:t>
      </w:r>
      <w:r w:rsidRPr="009A375B">
        <w:rPr>
          <w:rFonts w:ascii="Arial" w:hAnsi="Arial" w:cs="Arial"/>
        </w:rPr>
        <w:t xml:space="preserve">ebo provedeno ve stejné lhůtě </w:t>
      </w:r>
      <w:r w:rsidR="009D454D" w:rsidRPr="009A375B">
        <w:rPr>
          <w:rFonts w:ascii="Arial" w:hAnsi="Arial" w:cs="Arial"/>
        </w:rPr>
        <w:t>zápisem ve stavebním deníku</w:t>
      </w:r>
      <w:r w:rsidRPr="009A375B">
        <w:rPr>
          <w:rFonts w:ascii="Arial" w:hAnsi="Arial" w:cs="Arial"/>
        </w:rPr>
        <w:t xml:space="preserve">. V případě, že nebude </w:t>
      </w:r>
      <w:r w:rsidR="00755F31" w:rsidRPr="009A375B">
        <w:rPr>
          <w:rFonts w:ascii="Arial" w:hAnsi="Arial" w:cs="Arial"/>
        </w:rPr>
        <w:t>zhotoviteli</w:t>
      </w:r>
      <w:r w:rsidRPr="009A375B">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A375B">
        <w:rPr>
          <w:rFonts w:ascii="Arial" w:hAnsi="Arial" w:cs="Arial"/>
        </w:rPr>
        <w:t>pod</w:t>
      </w:r>
      <w:r w:rsidR="00C63490" w:rsidRPr="009A375B">
        <w:rPr>
          <w:rFonts w:ascii="Arial" w:hAnsi="Arial" w:cs="Arial"/>
        </w:rPr>
        <w:t xml:space="preserve">dodavatelů </w:t>
      </w:r>
      <w:r w:rsidRPr="009A375B">
        <w:rPr>
          <w:rFonts w:ascii="Arial" w:hAnsi="Arial" w:cs="Arial"/>
        </w:rPr>
        <w:t>či jejich oprávněných zástupců a současně i účast všech smluvních partnerů či jejich oprávněných zástupců.</w:t>
      </w:r>
    </w:p>
    <w:p w14:paraId="64A3B3A0" w14:textId="77777777" w:rsidR="004F18DC" w:rsidRPr="009A375B" w:rsidRDefault="004F18DC" w:rsidP="005E5C56">
      <w:pPr>
        <w:pStyle w:val="Zkladntext21"/>
        <w:spacing w:after="0" w:line="240" w:lineRule="auto"/>
        <w:ind w:left="709"/>
        <w:jc w:val="both"/>
        <w:rPr>
          <w:rFonts w:ascii="Arial" w:hAnsi="Arial" w:cs="Arial"/>
        </w:rPr>
      </w:pPr>
    </w:p>
    <w:p w14:paraId="3A0C4708" w14:textId="416BD2BE" w:rsidR="00C668A9" w:rsidRPr="00506A5E" w:rsidRDefault="00A3733B" w:rsidP="00506A5E">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r w:rsidRPr="00506A5E">
        <w:rPr>
          <w:rFonts w:ascii="Arial" w:hAnsi="Arial" w:cs="Arial"/>
        </w:rPr>
        <w:t xml:space="preserve">Předávací protokol musí obsahovat alespoň předmět a charakteristiku díla, resp. jeho </w:t>
      </w:r>
      <w:r w:rsidR="00D3099F" w:rsidRPr="00506A5E">
        <w:rPr>
          <w:rFonts w:ascii="Arial" w:hAnsi="Arial" w:cs="Arial"/>
        </w:rPr>
        <w:t xml:space="preserve">dílčí </w:t>
      </w:r>
      <w:r w:rsidRPr="00506A5E">
        <w:rPr>
          <w:rFonts w:ascii="Arial" w:hAnsi="Arial" w:cs="Arial"/>
        </w:rPr>
        <w:t xml:space="preserve">části, místo provedení díla, soupis vad </w:t>
      </w:r>
      <w:r w:rsidR="00DA065E" w:rsidRPr="00506A5E">
        <w:rPr>
          <w:rFonts w:ascii="Arial" w:hAnsi="Arial" w:cs="Arial"/>
        </w:rPr>
        <w:t xml:space="preserve">a nedodělků </w:t>
      </w:r>
      <w:r w:rsidR="001146C9" w:rsidRPr="00506A5E">
        <w:rPr>
          <w:rFonts w:ascii="Arial" w:hAnsi="Arial" w:cs="Arial"/>
        </w:rPr>
        <w:t xml:space="preserve">díla </w:t>
      </w:r>
      <w:r w:rsidR="00807DF2" w:rsidRPr="00506A5E">
        <w:rPr>
          <w:rFonts w:ascii="Arial" w:hAnsi="Arial" w:cs="Arial"/>
        </w:rPr>
        <w:t xml:space="preserve">zjištěných </w:t>
      </w:r>
      <w:r w:rsidR="001146C9" w:rsidRPr="00506A5E">
        <w:rPr>
          <w:rFonts w:ascii="Arial" w:hAnsi="Arial" w:cs="Arial"/>
        </w:rPr>
        <w:t xml:space="preserve">v době předávacího řízení </w:t>
      </w:r>
      <w:r w:rsidRPr="00506A5E">
        <w:rPr>
          <w:rFonts w:ascii="Arial" w:hAnsi="Arial" w:cs="Arial"/>
        </w:rPr>
        <w:t xml:space="preserve">stanovených zhotovitelem či objednatelem, vyjádření zhotovitele k vadám </w:t>
      </w:r>
      <w:r w:rsidR="00D3099F" w:rsidRPr="00506A5E">
        <w:rPr>
          <w:rFonts w:ascii="Arial" w:hAnsi="Arial" w:cs="Arial"/>
        </w:rPr>
        <w:t xml:space="preserve">a nedodělkům </w:t>
      </w:r>
      <w:r w:rsidRPr="00506A5E">
        <w:rPr>
          <w:rFonts w:ascii="Arial" w:hAnsi="Arial" w:cs="Arial"/>
        </w:rPr>
        <w:t xml:space="preserve">díla vytčeným objednatelem, lhůty pro odstranění vad </w:t>
      </w:r>
      <w:r w:rsidR="00DA065E" w:rsidRPr="00506A5E">
        <w:rPr>
          <w:rFonts w:ascii="Arial" w:hAnsi="Arial" w:cs="Arial"/>
        </w:rPr>
        <w:t xml:space="preserve">a </w:t>
      </w:r>
      <w:r w:rsidR="00D3099F" w:rsidRPr="00506A5E">
        <w:rPr>
          <w:rFonts w:ascii="Arial" w:hAnsi="Arial" w:cs="Arial"/>
        </w:rPr>
        <w:t xml:space="preserve">provedení </w:t>
      </w:r>
      <w:r w:rsidR="00DA065E" w:rsidRPr="00506A5E">
        <w:rPr>
          <w:rFonts w:ascii="Arial" w:hAnsi="Arial" w:cs="Arial"/>
        </w:rPr>
        <w:t xml:space="preserve">nedodělků </w:t>
      </w:r>
      <w:r w:rsidRPr="00506A5E">
        <w:rPr>
          <w:rFonts w:ascii="Arial" w:hAnsi="Arial" w:cs="Arial"/>
        </w:rPr>
        <w:t xml:space="preserve">díla, zhodnocení jakosti díla a jeho částí, dohodu o lhůtách a opatřeních k odstranění vad </w:t>
      </w:r>
      <w:r w:rsidR="00D3099F" w:rsidRPr="00506A5E">
        <w:rPr>
          <w:rFonts w:ascii="Arial" w:hAnsi="Arial" w:cs="Arial"/>
        </w:rPr>
        <w:t xml:space="preserve">a provedení nedodělků </w:t>
      </w:r>
      <w:r w:rsidRPr="00506A5E">
        <w:rPr>
          <w:rFonts w:ascii="Arial" w:hAnsi="Arial" w:cs="Arial"/>
        </w:rPr>
        <w:t xml:space="preserve">díla, záznam o nutných dodatečně požadovaných pracích, případnou dohodu o slevě z ceny za provedení díla, </w:t>
      </w:r>
      <w:r w:rsidR="00807DF2" w:rsidRPr="00506A5E">
        <w:rPr>
          <w:rFonts w:ascii="Arial" w:hAnsi="Arial" w:cs="Arial"/>
        </w:rPr>
        <w:t xml:space="preserve">soupis příloh </w:t>
      </w:r>
      <w:r w:rsidRPr="00506A5E">
        <w:rPr>
          <w:rFonts w:ascii="Arial" w:hAnsi="Arial" w:cs="Arial"/>
        </w:rPr>
        <w:t>a</w:t>
      </w:r>
      <w:r w:rsidR="00807DF2" w:rsidRPr="00506A5E">
        <w:rPr>
          <w:rFonts w:ascii="Arial" w:hAnsi="Arial" w:cs="Arial"/>
        </w:rPr>
        <w:t xml:space="preserve"> stanovisko objednatele, zda dílo přejímá či nikoli</w:t>
      </w:r>
      <w:r w:rsidRPr="00506A5E">
        <w:rPr>
          <w:rFonts w:ascii="Arial" w:hAnsi="Arial" w:cs="Arial"/>
        </w:rPr>
        <w:t xml:space="preserve">. </w:t>
      </w:r>
    </w:p>
    <w:p w14:paraId="21A4B15D" w14:textId="77777777" w:rsidR="00A3733B" w:rsidRPr="009A375B" w:rsidRDefault="00A3733B" w:rsidP="00807DF2">
      <w:pPr>
        <w:ind w:left="709"/>
        <w:jc w:val="both"/>
        <w:rPr>
          <w:rFonts w:ascii="Arial" w:hAnsi="Arial" w:cs="Arial"/>
        </w:rPr>
      </w:pPr>
      <w:r w:rsidRPr="009A375B">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7A33D204" w14:textId="77777777" w:rsidR="00A3733B" w:rsidRPr="009A375B" w:rsidRDefault="004449D1"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310CCC81" w14:textId="77777777" w:rsidR="00067C75" w:rsidRPr="009A375B" w:rsidRDefault="00067C75" w:rsidP="00CB5A90">
      <w:pPr>
        <w:pStyle w:val="Zkladntext21"/>
        <w:spacing w:after="0" w:line="240" w:lineRule="auto"/>
        <w:ind w:left="709"/>
        <w:jc w:val="both"/>
        <w:rPr>
          <w:rFonts w:ascii="Arial" w:hAnsi="Arial" w:cs="Arial"/>
          <w:bCs/>
        </w:rPr>
      </w:pPr>
    </w:p>
    <w:p w14:paraId="530E3DD0" w14:textId="0F3FD26B"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w:t>
      </w:r>
      <w:r w:rsidRPr="00CC6ECF">
        <w:rPr>
          <w:rFonts w:ascii="Arial" w:hAnsi="Arial" w:cs="Arial"/>
          <w:bCs/>
        </w:rPr>
        <w:t xml:space="preserve">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CC6ECF">
        <w:rPr>
          <w:rFonts w:ascii="Arial" w:hAnsi="Arial" w:cs="Arial"/>
          <w:bCs/>
        </w:rPr>
        <w:t xml:space="preserve">č. </w:t>
      </w:r>
      <w:r w:rsidR="00CC6ECF" w:rsidRPr="00CC6ECF">
        <w:rPr>
          <w:rFonts w:ascii="Arial" w:hAnsi="Arial" w:cs="Arial"/>
          <w:bCs/>
        </w:rPr>
        <w:t>541/2020</w:t>
      </w:r>
      <w:r w:rsidR="00AF3FFE" w:rsidRPr="00CC6ECF">
        <w:rPr>
          <w:rFonts w:ascii="Arial" w:hAnsi="Arial" w:cs="Arial"/>
          <w:bCs/>
        </w:rPr>
        <w:t xml:space="preserve"> Sb., </w:t>
      </w:r>
      <w:r w:rsidRPr="00CC6ECF">
        <w:rPr>
          <w:rFonts w:ascii="Arial" w:hAnsi="Arial" w:cs="Arial"/>
          <w:bCs/>
        </w:rPr>
        <w:t>o odpadech, ve znění pozdějších předpisů a předpis</w:t>
      </w:r>
      <w:r w:rsidR="00AF3FFE" w:rsidRPr="00CC6ECF">
        <w:rPr>
          <w:rFonts w:ascii="Arial" w:hAnsi="Arial" w:cs="Arial"/>
          <w:bCs/>
        </w:rPr>
        <w:t>y</w:t>
      </w:r>
      <w:r w:rsidRPr="00CC6ECF">
        <w:rPr>
          <w:rFonts w:ascii="Arial" w:hAnsi="Arial" w:cs="Arial"/>
          <w:bCs/>
        </w:rPr>
        <w:t xml:space="preserve"> provádě</w:t>
      </w:r>
      <w:r w:rsidR="00AF3FFE" w:rsidRPr="00CC6ECF">
        <w:rPr>
          <w:rFonts w:ascii="Arial" w:hAnsi="Arial" w:cs="Arial"/>
          <w:bCs/>
        </w:rPr>
        <w:t>cími</w:t>
      </w:r>
      <w:r w:rsidRPr="00CC6ECF">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6466434E" w14:textId="77777777" w:rsidR="00067C75" w:rsidRPr="009A375B" w:rsidRDefault="00067C75" w:rsidP="00CB5A90">
      <w:pPr>
        <w:pStyle w:val="Zkladntext21"/>
        <w:spacing w:after="0" w:line="240" w:lineRule="auto"/>
        <w:ind w:left="709"/>
        <w:jc w:val="both"/>
        <w:rPr>
          <w:rFonts w:ascii="Arial" w:hAnsi="Arial" w:cs="Arial"/>
          <w:bCs/>
        </w:rPr>
      </w:pP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w:t>
      </w:r>
      <w:r w:rsidR="004449D1" w:rsidRPr="009A375B">
        <w:rPr>
          <w:rFonts w:ascii="Arial" w:hAnsi="Arial" w:cs="Arial"/>
        </w:rPr>
        <w:lastRenderedPageBreak/>
        <w:t>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E17293A" w14:textId="77777777" w:rsidR="00A3733B" w:rsidRPr="009A375B" w:rsidRDefault="00A3733B" w:rsidP="005E5C56">
      <w:pPr>
        <w:ind w:left="720"/>
        <w:jc w:val="both"/>
        <w:rPr>
          <w:rFonts w:ascii="Arial" w:hAnsi="Arial" w:cs="Arial"/>
          <w:shd w:val="clear" w:color="auto" w:fill="FFFF00"/>
        </w:rPr>
      </w:pP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77777777" w:rsidR="002060FC" w:rsidRPr="009A375B" w:rsidRDefault="002060FC"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B4B1887" w14:textId="736D46E4"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mluvní pokuta</w:t>
      </w:r>
    </w:p>
    <w:p w14:paraId="5AF89BA7" w14:textId="77777777" w:rsidR="00A3733B" w:rsidRPr="009A375B" w:rsidRDefault="00A3733B" w:rsidP="005E5C56">
      <w:pPr>
        <w:jc w:val="center"/>
        <w:rPr>
          <w:rFonts w:ascii="Arial" w:hAnsi="Arial" w:cs="Arial"/>
          <w:b/>
        </w:rPr>
      </w:pPr>
    </w:p>
    <w:p w14:paraId="0E7840BE" w14:textId="25E3985F" w:rsidR="00CF39B1" w:rsidRPr="009A375B" w:rsidRDefault="00A3733B" w:rsidP="00D573E9">
      <w:pPr>
        <w:numPr>
          <w:ilvl w:val="0"/>
          <w:numId w:val="31"/>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 odst. 3.1.</w:t>
      </w:r>
      <w:r w:rsidR="00CF39B1" w:rsidRPr="009A375B">
        <w:rPr>
          <w:rFonts w:ascii="Arial" w:hAnsi="Arial" w:cs="Arial"/>
        </w:rPr>
        <w:t xml:space="preserve"> </w:t>
      </w:r>
      <w:r w:rsidR="00A64B50">
        <w:rPr>
          <w:rFonts w:ascii="Arial" w:hAnsi="Arial" w:cs="Arial"/>
        </w:rPr>
        <w:t>sub. 3.1.1. a/nebo sub. 3.1.2, a/nebo sub. 3.1.3.</w:t>
      </w:r>
      <w:bookmarkStart w:id="0" w:name="_GoBack"/>
      <w:bookmarkEnd w:id="0"/>
      <w:commentRangeStart w:id="1"/>
      <w:commentRangeEnd w:id="1"/>
      <w:r w:rsidR="00CF39B1" w:rsidRPr="009A375B">
        <w:rPr>
          <w:rFonts w:ascii="Arial" w:hAnsi="Arial" w:cs="Arial"/>
        </w:rPr>
        <w:t xml:space="preserve">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0,1 % (slovy: jedna desetina procenta) z </w:t>
      </w:r>
      <w:r w:rsidR="00D24DAC" w:rsidRPr="009A375B">
        <w:rPr>
          <w:rFonts w:ascii="Arial" w:hAnsi="Arial" w:cs="Arial"/>
        </w:rPr>
        <w:t>C</w:t>
      </w:r>
      <w:r w:rsidR="00CF39B1" w:rsidRPr="009A375B">
        <w:rPr>
          <w:rFonts w:ascii="Arial" w:hAnsi="Arial" w:cs="Arial"/>
        </w:rPr>
        <w:t xml:space="preserve">eny za provedení díla </w:t>
      </w:r>
      <w:r w:rsidR="00DC526C" w:rsidRPr="009A375B">
        <w:rPr>
          <w:rFonts w:ascii="Arial" w:hAnsi="Arial" w:cs="Arial"/>
        </w:rPr>
        <w:t>bez</w:t>
      </w:r>
      <w:r w:rsidR="00CF39B1" w:rsidRPr="009A375B">
        <w:rPr>
          <w:rFonts w:ascii="Arial" w:hAnsi="Arial" w:cs="Arial"/>
        </w:rPr>
        <w:t xml:space="preserve"> DPH,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6588228" w14:textId="77777777" w:rsidR="00CF39B1" w:rsidRPr="009A375B" w:rsidRDefault="00CF39B1" w:rsidP="00CF39B1">
      <w:pPr>
        <w:jc w:val="both"/>
        <w:rPr>
          <w:rFonts w:ascii="Arial" w:hAnsi="Arial" w:cs="Arial"/>
        </w:rPr>
      </w:pPr>
    </w:p>
    <w:p w14:paraId="7C85F6CB" w14:textId="3B7AFD9C" w:rsidR="00D31F95" w:rsidRPr="009C617F" w:rsidRDefault="00D31F95" w:rsidP="00D573E9">
      <w:pPr>
        <w:numPr>
          <w:ilvl w:val="0"/>
          <w:numId w:val="31"/>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3.1. písm.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w:t>
      </w:r>
      <w:r w:rsidRPr="009C617F">
        <w:rPr>
          <w:rFonts w:ascii="Arial" w:hAnsi="Arial" w:cs="Arial"/>
        </w:rPr>
        <w:t xml:space="preserve">pokutu ve výši 5.000,- Kč (slovy: </w:t>
      </w:r>
      <w:r w:rsidR="00623A1B" w:rsidRPr="009C617F">
        <w:rPr>
          <w:rFonts w:ascii="Arial" w:hAnsi="Arial" w:cs="Arial"/>
        </w:rPr>
        <w:t>pět</w:t>
      </w:r>
      <w:r w:rsidRPr="009C617F">
        <w:rPr>
          <w:rFonts w:ascii="Arial" w:hAnsi="Arial" w:cs="Arial"/>
        </w:rPr>
        <w:t xml:space="preserve"> tisíc korun českých), a to za každý den prodlení</w:t>
      </w:r>
      <w:r w:rsidR="00D24DAC" w:rsidRPr="009C617F">
        <w:rPr>
          <w:rFonts w:ascii="Arial" w:hAnsi="Arial" w:cs="Arial"/>
        </w:rPr>
        <w:t>,</w:t>
      </w:r>
      <w:r w:rsidRPr="009C617F">
        <w:rPr>
          <w:rFonts w:ascii="Arial" w:hAnsi="Arial" w:cs="Arial"/>
        </w:rPr>
        <w:t xml:space="preserve"> a to samostatně pro každou povinnost.</w:t>
      </w:r>
    </w:p>
    <w:p w14:paraId="3A59C7C7" w14:textId="77777777" w:rsidR="00FC55A7" w:rsidRPr="009C617F" w:rsidRDefault="00FC55A7" w:rsidP="00FC55A7">
      <w:pPr>
        <w:jc w:val="both"/>
        <w:rPr>
          <w:rFonts w:ascii="Arial" w:hAnsi="Arial" w:cs="Arial"/>
        </w:rPr>
      </w:pPr>
    </w:p>
    <w:p w14:paraId="2151E4DA" w14:textId="5DB6A4D7" w:rsidR="00CF39B1" w:rsidRPr="009A375B" w:rsidRDefault="00CF39B1" w:rsidP="00D573E9">
      <w:pPr>
        <w:numPr>
          <w:ilvl w:val="0"/>
          <w:numId w:val="31"/>
        </w:numPr>
        <w:ind w:hanging="720"/>
        <w:jc w:val="both"/>
        <w:rPr>
          <w:rFonts w:ascii="Arial" w:hAnsi="Arial" w:cs="Arial"/>
        </w:rPr>
      </w:pPr>
      <w:r w:rsidRPr="009C617F">
        <w:rPr>
          <w:rFonts w:ascii="Arial" w:hAnsi="Arial" w:cs="Arial"/>
        </w:rPr>
        <w:t>Smluvní strany se dohodly, že v případě porušení povinností stanovených v článku VII. odst. 7.1., 7.5., 7.6</w:t>
      </w:r>
      <w:r w:rsidR="00D24DAC" w:rsidRPr="009C617F">
        <w:rPr>
          <w:rFonts w:ascii="Arial" w:hAnsi="Arial" w:cs="Arial"/>
        </w:rPr>
        <w:t>., 7.10., 7.12.</w:t>
      </w:r>
      <w:r w:rsidR="00AF03C3" w:rsidRPr="009C617F">
        <w:rPr>
          <w:rFonts w:ascii="Arial" w:hAnsi="Arial" w:cs="Arial"/>
        </w:rPr>
        <w:t>,</w:t>
      </w:r>
      <w:r w:rsidR="002B43A1" w:rsidRPr="009C617F">
        <w:rPr>
          <w:rFonts w:ascii="Arial" w:hAnsi="Arial" w:cs="Arial"/>
        </w:rPr>
        <w:t xml:space="preserve"> </w:t>
      </w:r>
      <w:r w:rsidR="00AF03C3" w:rsidRPr="009C617F">
        <w:rPr>
          <w:rFonts w:ascii="Arial" w:hAnsi="Arial" w:cs="Arial"/>
        </w:rPr>
        <w:t>7.13., 7.15.</w:t>
      </w:r>
      <w:r w:rsidR="00847887">
        <w:rPr>
          <w:rFonts w:ascii="Arial" w:hAnsi="Arial" w:cs="Arial"/>
        </w:rPr>
        <w:t>, 7.16</w:t>
      </w:r>
      <w:r w:rsidR="003065E3" w:rsidRPr="009C617F">
        <w:rPr>
          <w:rFonts w:ascii="Arial" w:hAnsi="Arial" w:cs="Arial"/>
        </w:rPr>
        <w:t xml:space="preserve"> </w:t>
      </w:r>
      <w:r w:rsidR="002B43A1" w:rsidRPr="009C617F">
        <w:rPr>
          <w:rFonts w:ascii="Arial" w:hAnsi="Arial" w:cs="Arial"/>
        </w:rPr>
        <w:t>nebo</w:t>
      </w:r>
      <w:r w:rsidR="00D24DAC" w:rsidRPr="009C617F">
        <w:rPr>
          <w:rFonts w:ascii="Arial" w:hAnsi="Arial" w:cs="Arial"/>
        </w:rPr>
        <w:t xml:space="preserve"> </w:t>
      </w:r>
      <w:r w:rsidRPr="009C617F">
        <w:rPr>
          <w:rFonts w:ascii="Arial" w:hAnsi="Arial" w:cs="Arial"/>
        </w:rPr>
        <w:t>7.1</w:t>
      </w:r>
      <w:r w:rsidR="00847887">
        <w:rPr>
          <w:rFonts w:ascii="Arial" w:hAnsi="Arial" w:cs="Arial"/>
        </w:rPr>
        <w:t>7</w:t>
      </w:r>
      <w:r w:rsidRPr="009C617F">
        <w:rPr>
          <w:rFonts w:ascii="Arial" w:hAnsi="Arial" w:cs="Arial"/>
        </w:rPr>
        <w:t>.</w:t>
      </w:r>
      <w:r w:rsidR="003065E3" w:rsidRPr="009C617F">
        <w:rPr>
          <w:rFonts w:ascii="Arial" w:hAnsi="Arial" w:cs="Arial"/>
        </w:rPr>
        <w:t>,</w:t>
      </w:r>
      <w:r w:rsidRPr="009C617F">
        <w:rPr>
          <w:rFonts w:ascii="Arial" w:hAnsi="Arial" w:cs="Arial"/>
        </w:rPr>
        <w:t xml:space="preserve"> v článku VIII. odst. 8.1., 8.2., 8.3. nebo 8.5., v</w:t>
      </w:r>
      <w:r w:rsidR="00847887">
        <w:rPr>
          <w:rFonts w:ascii="Arial" w:hAnsi="Arial" w:cs="Arial"/>
        </w:rPr>
        <w:t> </w:t>
      </w:r>
      <w:r w:rsidRPr="009C617F">
        <w:rPr>
          <w:rFonts w:ascii="Arial" w:hAnsi="Arial" w:cs="Arial"/>
        </w:rPr>
        <w:t>článku  IX. odst. 9.3., 9.4.</w:t>
      </w:r>
      <w:r w:rsidR="00D31F95" w:rsidRPr="009C617F">
        <w:rPr>
          <w:rFonts w:ascii="Arial" w:hAnsi="Arial" w:cs="Arial"/>
        </w:rPr>
        <w:t>,</w:t>
      </w:r>
      <w:r w:rsidRPr="009C617F">
        <w:rPr>
          <w:rFonts w:ascii="Arial" w:hAnsi="Arial" w:cs="Arial"/>
        </w:rPr>
        <w:t xml:space="preserve"> 9.5.</w:t>
      </w:r>
      <w:r w:rsidR="00D31F95" w:rsidRPr="009C617F">
        <w:rPr>
          <w:rFonts w:ascii="Arial" w:hAnsi="Arial" w:cs="Arial"/>
        </w:rPr>
        <w:t xml:space="preserve"> nebo 9.7.</w:t>
      </w:r>
      <w:r w:rsidRPr="009C617F">
        <w:rPr>
          <w:rFonts w:ascii="Arial" w:hAnsi="Arial" w:cs="Arial"/>
        </w:rPr>
        <w:t>, v článku  X. odst. 10.2. nebo 10.3., v článku XI. odst. 11.2., 11.8. nebo 11.9.</w:t>
      </w:r>
      <w:r w:rsidR="00D31F95" w:rsidRPr="009C617F">
        <w:rPr>
          <w:rFonts w:ascii="Arial" w:hAnsi="Arial" w:cs="Arial"/>
        </w:rPr>
        <w:t xml:space="preserve"> </w:t>
      </w:r>
      <w:r w:rsidRPr="009C617F">
        <w:rPr>
          <w:rFonts w:ascii="Arial" w:hAnsi="Arial" w:cs="Arial"/>
        </w:rPr>
        <w:t>nebo v článku</w:t>
      </w:r>
      <w:r w:rsidR="00D31F95" w:rsidRPr="009A375B">
        <w:rPr>
          <w:rFonts w:ascii="Arial" w:hAnsi="Arial" w:cs="Arial"/>
        </w:rPr>
        <w:t xml:space="preserve"> XII. odst. 12.11</w:t>
      </w:r>
      <w:r w:rsidRPr="009A375B">
        <w:rPr>
          <w:rFonts w:ascii="Arial" w:hAnsi="Arial" w:cs="Arial"/>
        </w:rPr>
        <w:t xml:space="preserve">. této smlouvy zhotovitelem je objednatel oprávněn uplatnit </w:t>
      </w:r>
      <w:r w:rsidR="00AF3FFE">
        <w:rPr>
          <w:rFonts w:ascii="Arial" w:hAnsi="Arial" w:cs="Arial"/>
        </w:rPr>
        <w:t>dle</w:t>
      </w:r>
      <w:r w:rsidRPr="009A375B">
        <w:rPr>
          <w:rFonts w:ascii="Arial" w:hAnsi="Arial" w:cs="Arial"/>
        </w:rPr>
        <w:t xml:space="preserve"> § 2048 a násl. občanského zákoníku smluvní pokutu ve výši </w:t>
      </w:r>
      <w:r w:rsidR="00623A1B" w:rsidRPr="009A375B">
        <w:rPr>
          <w:rFonts w:ascii="Arial" w:hAnsi="Arial" w:cs="Arial"/>
        </w:rPr>
        <w:t>3</w:t>
      </w:r>
      <w:r w:rsidRPr="009A375B">
        <w:rPr>
          <w:rFonts w:ascii="Arial" w:hAnsi="Arial" w:cs="Arial"/>
        </w:rPr>
        <w:t>.000</w:t>
      </w:r>
      <w:r w:rsidR="00CC6ECF">
        <w:rPr>
          <w:rFonts w:ascii="Arial" w:hAnsi="Arial" w:cs="Arial"/>
        </w:rPr>
        <w:t xml:space="preserve"> </w:t>
      </w:r>
      <w:r w:rsidRPr="009A375B">
        <w:rPr>
          <w:rFonts w:ascii="Arial" w:hAnsi="Arial" w:cs="Arial"/>
        </w:rPr>
        <w:t xml:space="preserve">Kč (slovy: </w:t>
      </w:r>
      <w:r w:rsidR="00623A1B" w:rsidRPr="009A375B">
        <w:rPr>
          <w:rFonts w:ascii="Arial" w:hAnsi="Arial" w:cs="Arial"/>
        </w:rPr>
        <w:t>tři</w:t>
      </w:r>
      <w:r w:rsidRPr="009A375B">
        <w:rPr>
          <w:rFonts w:ascii="Arial" w:hAnsi="Arial" w:cs="Arial"/>
        </w:rPr>
        <w:t xml:space="preserve"> tisíc</w:t>
      </w:r>
      <w:r w:rsidR="00623A1B" w:rsidRPr="009A375B">
        <w:rPr>
          <w:rFonts w:ascii="Arial" w:hAnsi="Arial" w:cs="Arial"/>
        </w:rPr>
        <w:t>e</w:t>
      </w:r>
      <w:r w:rsidRPr="009A375B">
        <w:rPr>
          <w:rFonts w:ascii="Arial" w:hAnsi="Arial" w:cs="Arial"/>
        </w:rPr>
        <w:t xml:space="preserve"> korun českých), a to za každé porušení smlouvy zvlášť</w:t>
      </w:r>
      <w:r w:rsidR="002C7D87" w:rsidRPr="009A375B">
        <w:rPr>
          <w:rFonts w:ascii="Arial" w:hAnsi="Arial" w:cs="Arial"/>
        </w:rPr>
        <w:t>,</w:t>
      </w:r>
      <w:r w:rsidRPr="009A375B">
        <w:rPr>
          <w:rFonts w:ascii="Arial" w:hAnsi="Arial" w:cs="Arial"/>
        </w:rPr>
        <w:t xml:space="preserve"> a to i opakovaně.</w:t>
      </w:r>
    </w:p>
    <w:p w14:paraId="5DC54494" w14:textId="77777777" w:rsidR="00CF39B1" w:rsidRPr="009A375B" w:rsidRDefault="00CF39B1" w:rsidP="00CF39B1">
      <w:pPr>
        <w:jc w:val="both"/>
        <w:rPr>
          <w:rFonts w:ascii="Arial" w:hAnsi="Arial" w:cs="Arial"/>
        </w:rPr>
      </w:pPr>
    </w:p>
    <w:p w14:paraId="22A0796C" w14:textId="49E0940A" w:rsidR="0040646E" w:rsidRPr="009A375B" w:rsidRDefault="0040646E" w:rsidP="00D573E9">
      <w:pPr>
        <w:numPr>
          <w:ilvl w:val="0"/>
          <w:numId w:val="31"/>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w:t>
      </w:r>
      <w:r w:rsidR="003559AE" w:rsidRPr="009A375B">
        <w:rPr>
          <w:rFonts w:ascii="Arial" w:hAnsi="Arial" w:cs="Arial"/>
        </w:rPr>
        <w:lastRenderedPageBreak/>
        <w:t xml:space="preserve">pokutu ve výši </w:t>
      </w:r>
      <w:r w:rsidR="00623A1B" w:rsidRPr="009A375B">
        <w:rPr>
          <w:rFonts w:ascii="Arial" w:hAnsi="Arial" w:cs="Arial"/>
        </w:rPr>
        <w:t>1</w:t>
      </w:r>
      <w:r w:rsidRPr="009A375B">
        <w:rPr>
          <w:rFonts w:ascii="Arial" w:hAnsi="Arial" w:cs="Arial"/>
        </w:rPr>
        <w:t>.000</w:t>
      </w:r>
      <w:r w:rsidR="00CC6ECF">
        <w:rPr>
          <w:rFonts w:ascii="Arial" w:hAnsi="Arial" w:cs="Arial"/>
        </w:rPr>
        <w:t xml:space="preserve"> </w:t>
      </w:r>
      <w:r w:rsidRPr="009A375B">
        <w:rPr>
          <w:rFonts w:ascii="Arial" w:hAnsi="Arial" w:cs="Arial"/>
        </w:rPr>
        <w:t xml:space="preserve">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015EF250" w14:textId="77777777" w:rsidR="0040646E" w:rsidRPr="009A375B" w:rsidRDefault="0040646E" w:rsidP="008A45B2">
      <w:pPr>
        <w:jc w:val="both"/>
        <w:rPr>
          <w:rFonts w:ascii="Arial" w:hAnsi="Arial" w:cs="Arial"/>
        </w:rPr>
      </w:pPr>
    </w:p>
    <w:p w14:paraId="3282A4E1" w14:textId="10FFEFB4" w:rsidR="00A3733B" w:rsidRPr="009A375B" w:rsidRDefault="00A3733B" w:rsidP="00D573E9">
      <w:pPr>
        <w:numPr>
          <w:ilvl w:val="0"/>
          <w:numId w:val="31"/>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37A3F963" w:rsidR="0040646E" w:rsidRPr="009A375B" w:rsidRDefault="0040646E" w:rsidP="00D573E9">
      <w:pPr>
        <w:numPr>
          <w:ilvl w:val="0"/>
          <w:numId w:val="31"/>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0.000</w:t>
      </w:r>
      <w:r w:rsidR="00CC6ECF">
        <w:rPr>
          <w:rFonts w:ascii="Arial" w:hAnsi="Arial" w:cs="Arial"/>
        </w:rPr>
        <w:t xml:space="preserve"> </w:t>
      </w:r>
      <w:r w:rsidRPr="009A375B">
        <w:rPr>
          <w:rFonts w:ascii="Arial" w:hAnsi="Arial" w:cs="Arial"/>
        </w:rPr>
        <w:t xml:space="preserve">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21500670" w14:textId="6421F4CB" w:rsidR="00DA37BB" w:rsidRPr="009A375B" w:rsidRDefault="00DA37BB" w:rsidP="00D573E9">
      <w:pPr>
        <w:numPr>
          <w:ilvl w:val="0"/>
          <w:numId w:val="31"/>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1613BC00" w14:textId="77777777" w:rsidR="0040646E" w:rsidRPr="009A375B" w:rsidRDefault="0040646E" w:rsidP="008A45B2">
      <w:pPr>
        <w:jc w:val="both"/>
        <w:rPr>
          <w:rFonts w:ascii="Arial" w:hAnsi="Arial" w:cs="Arial"/>
        </w:rPr>
      </w:pPr>
    </w:p>
    <w:p w14:paraId="0E200027" w14:textId="41327C84" w:rsidR="00A3733B" w:rsidRPr="009A375B" w:rsidRDefault="00A3733B" w:rsidP="00D573E9">
      <w:pPr>
        <w:numPr>
          <w:ilvl w:val="0"/>
          <w:numId w:val="31"/>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CB29BD3" w14:textId="77777777" w:rsidR="00A3733B" w:rsidRPr="009A375B" w:rsidRDefault="00A3733B" w:rsidP="008A45B2">
      <w:pPr>
        <w:jc w:val="both"/>
        <w:rPr>
          <w:rFonts w:ascii="Arial" w:hAnsi="Arial" w:cs="Arial"/>
        </w:rPr>
      </w:pPr>
    </w:p>
    <w:p w14:paraId="6B10EEAD" w14:textId="4D8C4042" w:rsidR="00A3733B" w:rsidRPr="009A375B" w:rsidRDefault="00A3733B" w:rsidP="00D573E9">
      <w:pPr>
        <w:numPr>
          <w:ilvl w:val="0"/>
          <w:numId w:val="31"/>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D573E9">
      <w:pPr>
        <w:numPr>
          <w:ilvl w:val="0"/>
          <w:numId w:val="31"/>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D573E9">
      <w:pPr>
        <w:numPr>
          <w:ilvl w:val="0"/>
          <w:numId w:val="31"/>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5D81DBBC" w14:textId="77777777" w:rsidR="00ED0BE7" w:rsidRPr="009A375B" w:rsidRDefault="00ED0BE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smlouvy ze strany objednatele vzniká objednateli vůči zhotoviteli nárok na úhradu prokázaných vícenákladů (tj. nákladů vynaložených objednatelem nad cenu za provedení </w:t>
      </w:r>
      <w:r w:rsidRPr="009A375B">
        <w:rPr>
          <w:rFonts w:ascii="Arial" w:hAnsi="Arial" w:cs="Arial"/>
        </w:rPr>
        <w:lastRenderedPageBreak/>
        <w:t>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0B6638" w:rsidRPr="009A375B">
        <w:rPr>
          <w:rFonts w:ascii="Arial" w:hAnsi="Arial" w:cs="Arial"/>
          <w:highlight w:val="cyan"/>
        </w:rPr>
        <w:t>………………</w:t>
      </w:r>
      <w:r w:rsidRPr="009A375B">
        <w:rPr>
          <w:rFonts w:ascii="Arial" w:hAnsi="Arial" w:cs="Arial"/>
          <w:highlight w:val="cyan"/>
        </w:rPr>
        <w:t>…</w:t>
      </w:r>
      <w:r w:rsidRPr="009A375B">
        <w:rPr>
          <w:rFonts w:ascii="Arial" w:hAnsi="Arial" w:cs="Arial"/>
        </w:rPr>
        <w:t xml:space="preserve"> </w:t>
      </w:r>
    </w:p>
    <w:p w14:paraId="1D1F021A"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49A055C5" w14:textId="77777777" w:rsidR="00B45097" w:rsidRPr="009A375B" w:rsidRDefault="00B45097" w:rsidP="005E5C56">
      <w:pPr>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3247E3BC" w14:textId="04CF8C3A" w:rsidR="00595666" w:rsidRDefault="00595666">
      <w:pPr>
        <w:suppressAutoHyphens w:val="0"/>
        <w:rPr>
          <w:rFonts w:ascii="Arial" w:hAnsi="Arial" w:cs="Arial"/>
          <w:b/>
        </w:rPr>
      </w:pPr>
    </w:p>
    <w:p w14:paraId="2D0CCE5F" w14:textId="7E700954" w:rsidR="00070887" w:rsidRDefault="00070887" w:rsidP="005E5C56">
      <w:pPr>
        <w:jc w:val="both"/>
        <w:rPr>
          <w:rFonts w:ascii="Arial" w:hAnsi="Arial" w:cs="Arial"/>
          <w:b/>
        </w:rPr>
      </w:pPr>
      <w:r>
        <w:rPr>
          <w:rFonts w:ascii="Arial" w:hAnsi="Arial" w:cs="Arial"/>
          <w:b/>
        </w:rPr>
        <w:t>XV.</w:t>
      </w:r>
      <w:r>
        <w:rPr>
          <w:rFonts w:ascii="Arial" w:hAnsi="Arial" w:cs="Arial"/>
          <w:b/>
        </w:rPr>
        <w:tab/>
        <w:t>Adresy pro doručování</w:t>
      </w:r>
    </w:p>
    <w:p w14:paraId="2B22E0AA" w14:textId="77777777" w:rsidR="00070887" w:rsidRPr="00070887" w:rsidRDefault="00070887" w:rsidP="005E5C56">
      <w:pPr>
        <w:jc w:val="both"/>
        <w:rPr>
          <w:rFonts w:ascii="Arial" w:hAnsi="Arial" w:cs="Arial"/>
          <w:b/>
        </w:rPr>
      </w:pPr>
    </w:p>
    <w:p w14:paraId="4840CAC6" w14:textId="58CF49AF" w:rsidR="00A3733B" w:rsidRDefault="00A3733B" w:rsidP="00D573E9">
      <w:pPr>
        <w:numPr>
          <w:ilvl w:val="1"/>
          <w:numId w:val="32"/>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234AA108" w14:textId="4D193B74" w:rsidR="002B0182" w:rsidRDefault="002B0182" w:rsidP="002B0182">
      <w:pPr>
        <w:ind w:left="705"/>
        <w:jc w:val="both"/>
        <w:rPr>
          <w:rFonts w:ascii="Arial" w:hAnsi="Arial" w:cs="Arial"/>
        </w:rPr>
      </w:pPr>
    </w:p>
    <w:p w14:paraId="5C0AA49C" w14:textId="77777777" w:rsidR="002B0182" w:rsidRPr="009A375B" w:rsidRDefault="002B0182" w:rsidP="002B0182">
      <w:pPr>
        <w:ind w:left="705"/>
        <w:jc w:val="both"/>
        <w:rPr>
          <w:rFonts w:ascii="Arial" w:hAnsi="Arial" w:cs="Arial"/>
        </w:rPr>
      </w:pP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0F0AC5DD"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2B5562C3"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05BAA48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64460EFA" w14:textId="77777777" w:rsidR="00A3733B" w:rsidRPr="009A375B" w:rsidRDefault="00A3733B" w:rsidP="005E5C56">
      <w:pPr>
        <w:tabs>
          <w:tab w:val="left" w:pos="4395"/>
        </w:tabs>
        <w:rPr>
          <w:rFonts w:ascii="Arial" w:hAnsi="Arial" w:cs="Arial"/>
        </w:rPr>
      </w:pPr>
    </w:p>
    <w:p w14:paraId="6EB98168"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Pr="009A375B">
        <w:rPr>
          <w:rFonts w:ascii="Arial" w:hAnsi="Arial" w:cs="Arial"/>
          <w:highlight w:val="cyan"/>
        </w:rPr>
        <w:t>……………………………………</w:t>
      </w:r>
      <w:r w:rsidRPr="009A375B">
        <w:rPr>
          <w:rFonts w:ascii="Arial" w:hAnsi="Arial" w:cs="Arial"/>
        </w:rPr>
        <w:tab/>
      </w:r>
    </w:p>
    <w:p w14:paraId="5DA664E5" w14:textId="59769A86" w:rsidR="00A3733B" w:rsidRDefault="001A546B" w:rsidP="001A546B">
      <w:pPr>
        <w:pStyle w:val="BodyText21"/>
        <w:widowControl/>
        <w:ind w:left="4962"/>
        <w:rPr>
          <w:rFonts w:ascii="Arial" w:hAnsi="Arial" w:cs="Arial"/>
          <w:sz w:val="20"/>
        </w:rPr>
      </w:pPr>
      <w:r w:rsidRPr="009A375B">
        <w:rPr>
          <w:rFonts w:ascii="Arial" w:hAnsi="Arial" w:cs="Arial"/>
          <w:sz w:val="20"/>
          <w:highlight w:val="cyan"/>
        </w:rPr>
        <w:t>……………………………………</w:t>
      </w:r>
      <w:r w:rsidR="00A3733B" w:rsidRPr="009A375B">
        <w:rPr>
          <w:rFonts w:ascii="Arial" w:hAnsi="Arial" w:cs="Arial"/>
          <w:sz w:val="20"/>
        </w:rPr>
        <w:tab/>
        <w:t xml:space="preserve">  </w:t>
      </w:r>
    </w:p>
    <w:p w14:paraId="3612F3DA" w14:textId="0EB6F6D3" w:rsidR="002B0182" w:rsidRDefault="002B0182" w:rsidP="001A546B">
      <w:pPr>
        <w:pStyle w:val="BodyText21"/>
        <w:widowControl/>
        <w:ind w:left="4962"/>
        <w:rPr>
          <w:rFonts w:ascii="Arial" w:hAnsi="Arial" w:cs="Arial"/>
          <w:sz w:val="20"/>
        </w:rPr>
      </w:pPr>
    </w:p>
    <w:p w14:paraId="7AB9FD28" w14:textId="66F6839D" w:rsidR="00A3733B" w:rsidRPr="009A375B" w:rsidRDefault="00A3733B" w:rsidP="00D573E9">
      <w:pPr>
        <w:numPr>
          <w:ilvl w:val="1"/>
          <w:numId w:val="32"/>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4C31DE4B" w14:textId="77777777" w:rsidR="00106E67" w:rsidRPr="009A375B" w:rsidRDefault="00106E67" w:rsidP="005E5C56">
      <w:pPr>
        <w:jc w:val="both"/>
        <w:rPr>
          <w:rFonts w:ascii="Arial" w:hAnsi="Arial" w:cs="Arial"/>
          <w:b/>
        </w:rPr>
      </w:pPr>
    </w:p>
    <w:p w14:paraId="4BB80D21" w14:textId="758D6574" w:rsidR="00A3733B" w:rsidRPr="009A375B" w:rsidRDefault="00070887" w:rsidP="005E5C56">
      <w:pPr>
        <w:jc w:val="both"/>
        <w:rPr>
          <w:rFonts w:ascii="Arial" w:hAnsi="Arial" w:cs="Arial"/>
          <w:b/>
        </w:rPr>
      </w:pPr>
      <w:r>
        <w:rPr>
          <w:rFonts w:ascii="Arial" w:hAnsi="Arial" w:cs="Arial"/>
          <w:b/>
        </w:rPr>
        <w:t>XVI.</w:t>
      </w:r>
      <w:r>
        <w:rPr>
          <w:rFonts w:ascii="Arial" w:hAnsi="Arial" w:cs="Arial"/>
          <w:b/>
        </w:rPr>
        <w:tab/>
        <w:t>Doručování</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D573E9">
      <w:pPr>
        <w:pStyle w:val="Zkladntext31"/>
        <w:numPr>
          <w:ilvl w:val="0"/>
          <w:numId w:val="33"/>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D573E9">
      <w:pPr>
        <w:pStyle w:val="Zkladntext31"/>
        <w:numPr>
          <w:ilvl w:val="0"/>
          <w:numId w:val="33"/>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lastRenderedPageBreak/>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75488D51" w14:textId="275934BA"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 xml:space="preserve">při doručování datovou </w:t>
      </w:r>
      <w:r w:rsidR="004B2D66">
        <w:rPr>
          <w:rFonts w:ascii="Arial" w:hAnsi="Arial" w:cs="Arial"/>
        </w:rPr>
        <w:t xml:space="preserve">zprávou do datové </w:t>
      </w:r>
      <w:r w:rsidR="00A3733B" w:rsidRPr="009A375B">
        <w:rPr>
          <w:rFonts w:ascii="Arial" w:hAnsi="Arial" w:cs="Arial"/>
        </w:rPr>
        <w:t>schránk</w:t>
      </w:r>
      <w:r w:rsidR="004B2D66">
        <w:rPr>
          <w:rFonts w:ascii="Arial" w:hAnsi="Arial" w:cs="Arial"/>
        </w:rPr>
        <w:t>y</w:t>
      </w:r>
      <w:r w:rsidR="00A3733B" w:rsidRPr="009A375B">
        <w:rPr>
          <w:rFonts w:ascii="Arial" w:hAnsi="Arial" w:cs="Arial"/>
        </w:rPr>
        <w:t>:</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48F8FF9A" w14:textId="77777777" w:rsidR="00187B22" w:rsidRPr="009A375B" w:rsidRDefault="00187B22"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D573E9">
      <w:pPr>
        <w:pStyle w:val="Zkladntextodsazen31"/>
        <w:numPr>
          <w:ilvl w:val="0"/>
          <w:numId w:val="34"/>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5DEEEE2E" w14:textId="77777777" w:rsidR="00637CF2" w:rsidRPr="009A375B" w:rsidRDefault="00637CF2" w:rsidP="005E5C56">
      <w:pPr>
        <w:jc w:val="both"/>
        <w:rPr>
          <w:rFonts w:ascii="Arial" w:hAnsi="Arial" w:cs="Arial"/>
          <w:b/>
        </w:rPr>
      </w:pPr>
    </w:p>
    <w:p w14:paraId="186EEFC9"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41196744" w14:textId="6FDAA5B2"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plochách, případně objektech umístěných na staveništi a na okolních pozemcích, či pod</w:t>
      </w:r>
      <w:r w:rsidR="00AF001C">
        <w:rPr>
          <w:rFonts w:ascii="Arial" w:hAnsi="Arial" w:cs="Arial"/>
        </w:rPr>
        <w:t> </w:t>
      </w:r>
      <w:r w:rsidRPr="009A375B">
        <w:rPr>
          <w:rFonts w:ascii="Arial" w:hAnsi="Arial" w:cs="Arial"/>
        </w:rPr>
        <w:t xml:space="preserve">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69B6C68" w14:textId="77777777" w:rsidR="00A3733B" w:rsidRPr="009A375B" w:rsidRDefault="00A3733B" w:rsidP="005E5C56">
      <w:pPr>
        <w:ind w:left="993" w:hanging="284"/>
        <w:jc w:val="both"/>
        <w:rPr>
          <w:rFonts w:ascii="Arial" w:hAnsi="Arial" w:cs="Arial"/>
        </w:rPr>
      </w:pP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27D1FF5A" w14:textId="57703A2B" w:rsidR="00A3733B" w:rsidRDefault="00A3733B" w:rsidP="005E5C56">
      <w:pPr>
        <w:pStyle w:val="Zkladntext21"/>
        <w:spacing w:after="0" w:line="240" w:lineRule="auto"/>
        <w:jc w:val="both"/>
        <w:rPr>
          <w:rFonts w:ascii="Arial" w:hAnsi="Arial" w:cs="Arial"/>
        </w:rPr>
      </w:pPr>
    </w:p>
    <w:p w14:paraId="07747956" w14:textId="77777777" w:rsidR="00273F15" w:rsidRPr="009A375B" w:rsidRDefault="00273F15"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5A26C848" w:rsidR="00A3733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1CDE60AE" w14:textId="77777777" w:rsidR="00273F15" w:rsidRPr="009A375B" w:rsidRDefault="00273F15" w:rsidP="00273F15">
      <w:pPr>
        <w:ind w:left="1134"/>
        <w:jc w:val="both"/>
        <w:rPr>
          <w:rFonts w:ascii="Arial" w:hAnsi="Arial" w:cs="Arial"/>
        </w:rPr>
      </w:pP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7DE96196"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4EF4704A" w14:textId="25B2414F"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42803A95" w14:textId="4C543986" w:rsidR="00AF001C" w:rsidRDefault="00AF001C" w:rsidP="00AF001C">
      <w:pPr>
        <w:pStyle w:val="Zkladntextodsazen31"/>
        <w:ind w:left="0" w:firstLine="0"/>
        <w:rPr>
          <w:rFonts w:ascii="Arial" w:hAnsi="Arial" w:cs="Arial"/>
          <w:sz w:val="20"/>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D573E9">
      <w:pPr>
        <w:pStyle w:val="Normlnodsazen1"/>
        <w:numPr>
          <w:ilvl w:val="0"/>
          <w:numId w:val="35"/>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458B759E" w14:textId="77777777" w:rsidR="00A3733B" w:rsidRPr="009A375B" w:rsidRDefault="00A3733B" w:rsidP="00D573E9">
      <w:pPr>
        <w:pStyle w:val="Nadpis4"/>
        <w:numPr>
          <w:ilvl w:val="1"/>
          <w:numId w:val="34"/>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D573E9">
      <w:pPr>
        <w:pStyle w:val="Nadpis4"/>
        <w:numPr>
          <w:ilvl w:val="1"/>
          <w:numId w:val="34"/>
        </w:numPr>
        <w:spacing w:after="0"/>
        <w:ind w:left="1134" w:hanging="425"/>
        <w:jc w:val="both"/>
        <w:rPr>
          <w:rFonts w:ascii="Arial" w:hAnsi="Arial" w:cs="Arial"/>
          <w:sz w:val="20"/>
        </w:rPr>
      </w:pPr>
      <w:r w:rsidRPr="009A375B">
        <w:rPr>
          <w:rFonts w:ascii="Arial" w:hAnsi="Arial" w:cs="Arial"/>
          <w:sz w:val="20"/>
        </w:rPr>
        <w:lastRenderedPageBreak/>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D573E9">
      <w:pPr>
        <w:pStyle w:val="Nadpis4"/>
        <w:numPr>
          <w:ilvl w:val="1"/>
          <w:numId w:val="34"/>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D573E9">
      <w:pPr>
        <w:pStyle w:val="Nadpis4"/>
        <w:numPr>
          <w:ilvl w:val="1"/>
          <w:numId w:val="34"/>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D573E9">
      <w:pPr>
        <w:pStyle w:val="Nadpis4"/>
        <w:numPr>
          <w:ilvl w:val="1"/>
          <w:numId w:val="34"/>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10608BE" w14:textId="77777777" w:rsidR="0064473A" w:rsidRPr="009A375B" w:rsidRDefault="0064473A"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2EF392" w14:textId="1FEB7DC5" w:rsidR="00DD610F" w:rsidRPr="009A375B" w:rsidRDefault="00DD610F" w:rsidP="00D573E9">
      <w:pPr>
        <w:numPr>
          <w:ilvl w:val="0"/>
          <w:numId w:val="36"/>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této smlouvy a vyplývajících ze</w:t>
      </w:r>
      <w:r w:rsidR="00AF001C">
        <w:rPr>
          <w:rFonts w:ascii="Arial" w:hAnsi="Arial" w:cs="Arial"/>
          <w:bCs/>
        </w:rPr>
        <w:t> </w:t>
      </w:r>
      <w:r w:rsidR="00521D0D" w:rsidRPr="006436A0">
        <w:rPr>
          <w:rFonts w:ascii="Arial" w:hAnsi="Arial" w:cs="Arial"/>
          <w:bCs/>
        </w:rPr>
        <w:t>závazků k úhradě smluvních pokut, jakož i k zajištění nároků na náhradu škody vzniklé v</w:t>
      </w:r>
      <w:r w:rsidR="00AF001C">
        <w:rPr>
          <w:rFonts w:ascii="Arial" w:hAnsi="Arial" w:cs="Arial"/>
          <w:bCs/>
        </w:rPr>
        <w:t> </w:t>
      </w:r>
      <w:r w:rsidR="00521D0D" w:rsidRPr="006436A0">
        <w:rPr>
          <w:rFonts w:ascii="Arial" w:hAnsi="Arial" w:cs="Arial"/>
          <w:bCs/>
        </w:rPr>
        <w:t xml:space="preserve">důsledku </w:t>
      </w:r>
      <w:r w:rsidR="00521D0D" w:rsidRPr="00441423">
        <w:rPr>
          <w:rFonts w:ascii="Arial" w:hAnsi="Arial" w:cs="Arial"/>
          <w:bCs/>
        </w:rPr>
        <w:t xml:space="preserve">porušení závazků </w:t>
      </w:r>
      <w:r w:rsidR="00B66CEB" w:rsidRPr="00441423">
        <w:rPr>
          <w:rFonts w:ascii="Arial" w:hAnsi="Arial" w:cs="Arial"/>
          <w:bCs/>
        </w:rPr>
        <w:t>z této smlouvy</w:t>
      </w:r>
      <w:r w:rsidRPr="00441423">
        <w:rPr>
          <w:rFonts w:ascii="Arial" w:hAnsi="Arial" w:cs="Arial"/>
        </w:rPr>
        <w:t xml:space="preserve">, se zhotovitel zavazuje složit na účet </w:t>
      </w:r>
      <w:r w:rsidR="007F725C" w:rsidRPr="00441423">
        <w:rPr>
          <w:rFonts w:ascii="Arial" w:hAnsi="Arial" w:cs="Arial"/>
          <w:bCs/>
        </w:rPr>
        <w:t>objednatele č.</w:t>
      </w:r>
      <w:r w:rsidR="00AF001C">
        <w:rPr>
          <w:rFonts w:ascii="Arial" w:hAnsi="Arial" w:cs="Arial"/>
          <w:bCs/>
        </w:rPr>
        <w:t> </w:t>
      </w:r>
      <w:r w:rsidR="007F725C" w:rsidRPr="00441423">
        <w:rPr>
          <w:rFonts w:ascii="Arial" w:hAnsi="Arial" w:cs="Arial"/>
          <w:bCs/>
        </w:rPr>
        <w:t>1003064856/5500 vedený u Raiffeisenbank a.s., pobočka Karlovy Vary</w:t>
      </w:r>
      <w:r w:rsidRPr="00441423">
        <w:rPr>
          <w:rFonts w:ascii="Arial" w:hAnsi="Arial" w:cs="Arial"/>
        </w:rPr>
        <w:t xml:space="preserve">, variabilní symbol: </w:t>
      </w:r>
      <w:r w:rsidR="00856737" w:rsidRPr="00441423">
        <w:rPr>
          <w:rFonts w:ascii="Arial" w:hAnsi="Arial" w:cs="Arial"/>
        </w:rPr>
        <w:t xml:space="preserve">_______, </w:t>
      </w:r>
      <w:r w:rsidRPr="00441423">
        <w:rPr>
          <w:rFonts w:ascii="Arial" w:hAnsi="Arial" w:cs="Arial"/>
        </w:rPr>
        <w:t>částku ve vý</w:t>
      </w:r>
      <w:r w:rsidR="00EB2F0B" w:rsidRPr="00441423">
        <w:rPr>
          <w:rFonts w:ascii="Arial" w:hAnsi="Arial" w:cs="Arial"/>
        </w:rPr>
        <w:t>ši 5 % (slovy: pěti procent) z C</w:t>
      </w:r>
      <w:r w:rsidRPr="00441423">
        <w:rPr>
          <w:rFonts w:ascii="Arial" w:hAnsi="Arial" w:cs="Arial"/>
        </w:rPr>
        <w:t>eny</w:t>
      </w:r>
      <w:r w:rsidRPr="009A375B">
        <w:rPr>
          <w:rFonts w:ascii="Arial" w:hAnsi="Arial" w:cs="Arial"/>
        </w:rPr>
        <w:t xml:space="preserve"> </w:t>
      </w:r>
      <w:r w:rsidR="009C617F">
        <w:rPr>
          <w:rFonts w:ascii="Arial" w:hAnsi="Arial" w:cs="Arial"/>
        </w:rPr>
        <w:t xml:space="preserve">díla bez DPH dle článku V. odst. 5.1. </w:t>
      </w:r>
      <w:r w:rsidRPr="009A375B">
        <w:rPr>
          <w:rFonts w:ascii="Arial" w:hAnsi="Arial" w:cs="Arial"/>
        </w:rPr>
        <w:t>této smlouvy jako finanční záruku za řádné a včasné plnění pohledávek objednatele za zhotovitelem specifikovaných v tomto odstavci smlouvy, a to za podmínek níže uvedených:</w:t>
      </w:r>
    </w:p>
    <w:p w14:paraId="5142D55F" w14:textId="6FB6B1F5" w:rsidR="004E26CB" w:rsidRPr="009A375B" w:rsidRDefault="00DD610F" w:rsidP="00D573E9">
      <w:pPr>
        <w:pStyle w:val="Odstavecseseznamem"/>
        <w:numPr>
          <w:ilvl w:val="0"/>
          <w:numId w:val="43"/>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0C00733C" w14:textId="77777777" w:rsidR="00DD610F" w:rsidRPr="009A375B" w:rsidRDefault="00DD610F" w:rsidP="00D573E9">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851707C" w14:textId="77777777" w:rsidR="00DD610F" w:rsidRPr="009A375B" w:rsidRDefault="00DD610F" w:rsidP="00D573E9">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3754F48D" w14:textId="77777777" w:rsidR="007F725C" w:rsidRPr="009A375B" w:rsidRDefault="007F725C" w:rsidP="007F725C">
      <w:pPr>
        <w:suppressAutoHyphens w:val="0"/>
        <w:jc w:val="both"/>
        <w:rPr>
          <w:rFonts w:ascii="Arial" w:hAnsi="Arial" w:cs="Arial"/>
        </w:rPr>
      </w:pPr>
    </w:p>
    <w:p w14:paraId="5136A534" w14:textId="77777777" w:rsidR="00DD610F" w:rsidRPr="009A375B" w:rsidRDefault="00DD610F" w:rsidP="00D573E9">
      <w:pPr>
        <w:numPr>
          <w:ilvl w:val="0"/>
          <w:numId w:val="36"/>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 bankovní zárukou vystavenou ve smyslu a za podmínek níže uvedených:</w:t>
      </w:r>
    </w:p>
    <w:p w14:paraId="386CAFE1" w14:textId="5E0A874A" w:rsidR="00DD610F" w:rsidRPr="009A375B" w:rsidRDefault="00DD610F" w:rsidP="00D573E9">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D573E9">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D573E9">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71709704" w14:textId="326FDA2F" w:rsidR="00DD610F" w:rsidRPr="009A375B" w:rsidRDefault="00DD610F" w:rsidP="00D573E9">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 smlouvy a bude platná nejméně na dobu šedesáti měsíců ode dne předání díla zhotovitelem objednateli,</w:t>
      </w:r>
    </w:p>
    <w:p w14:paraId="075E6526" w14:textId="0B66F869" w:rsidR="00DD610F" w:rsidRDefault="00DD610F" w:rsidP="00D573E9">
      <w:pPr>
        <w:numPr>
          <w:ilvl w:val="0"/>
          <w:numId w:val="37"/>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08548EBE" w14:textId="77777777" w:rsidR="002B0182" w:rsidRPr="009A375B" w:rsidRDefault="002B0182" w:rsidP="002B0182">
      <w:pPr>
        <w:suppressAutoHyphens w:val="0"/>
        <w:ind w:left="993"/>
        <w:jc w:val="both"/>
        <w:rPr>
          <w:rFonts w:ascii="Arial" w:hAnsi="Arial" w:cs="Arial"/>
        </w:rPr>
      </w:pPr>
    </w:p>
    <w:p w14:paraId="03413980" w14:textId="77777777" w:rsidR="003928B9" w:rsidRPr="009A375B" w:rsidRDefault="003928B9" w:rsidP="00D573E9">
      <w:pPr>
        <w:numPr>
          <w:ilvl w:val="0"/>
          <w:numId w:val="36"/>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subjektů u Raiffeisenbank, a.s., po provedení případných úhrad pohledávek za zhotovitelem dle tohoto článku smlouvy a po snížení o částku daní, bankovních poplatků či </w:t>
      </w:r>
      <w:r w:rsidRPr="009A375B">
        <w:rPr>
          <w:rFonts w:ascii="Arial" w:hAnsi="Arial" w:cs="Arial"/>
        </w:rPr>
        <w:lastRenderedPageBreak/>
        <w:t xml:space="preserve">dalších nákladů objednatele spojených s vedením účtu či dalších nákladů objednatele spojených s udržováním </w:t>
      </w:r>
      <w:r w:rsidR="00EB2F0B" w:rsidRPr="009A375B">
        <w:rPr>
          <w:rFonts w:ascii="Arial" w:hAnsi="Arial" w:cs="Arial"/>
        </w:rPr>
        <w:t>finanční záruky</w:t>
      </w:r>
      <w:r w:rsidRPr="009A375B">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9A375B" w:rsidRDefault="003928B9" w:rsidP="003928B9">
      <w:pPr>
        <w:suppressAutoHyphens w:val="0"/>
        <w:jc w:val="both"/>
        <w:rPr>
          <w:rFonts w:ascii="Arial" w:hAnsi="Arial" w:cs="Arial"/>
        </w:rPr>
      </w:pPr>
    </w:p>
    <w:p w14:paraId="6E3B3DB3" w14:textId="77777777" w:rsidR="00DD610F" w:rsidRPr="009A375B" w:rsidRDefault="00DD610F" w:rsidP="00D573E9">
      <w:pPr>
        <w:numPr>
          <w:ilvl w:val="0"/>
          <w:numId w:val="36"/>
        </w:numPr>
        <w:tabs>
          <w:tab w:val="clear" w:pos="340"/>
        </w:tabs>
        <w:suppressAutoHyphens w:val="0"/>
        <w:ind w:left="709" w:hanging="709"/>
        <w:jc w:val="both"/>
        <w:rPr>
          <w:rFonts w:ascii="Arial" w:hAnsi="Arial" w:cs="Arial"/>
        </w:rPr>
      </w:pPr>
      <w:r w:rsidRPr="009A375B">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9A375B" w:rsidRDefault="007F725C" w:rsidP="007F725C">
      <w:pPr>
        <w:suppressAutoHyphens w:val="0"/>
        <w:jc w:val="both"/>
        <w:rPr>
          <w:rFonts w:ascii="Arial" w:hAnsi="Arial" w:cs="Arial"/>
        </w:rPr>
      </w:pPr>
    </w:p>
    <w:p w14:paraId="294F2484" w14:textId="4CC56154" w:rsidR="007F725C" w:rsidRPr="00441423" w:rsidRDefault="007F725C" w:rsidP="00D573E9">
      <w:pPr>
        <w:numPr>
          <w:ilvl w:val="0"/>
          <w:numId w:val="36"/>
        </w:numPr>
        <w:tabs>
          <w:tab w:val="clear" w:pos="340"/>
        </w:tabs>
        <w:suppressAutoHyphens w:val="0"/>
        <w:ind w:left="709" w:hanging="709"/>
        <w:jc w:val="both"/>
        <w:rPr>
          <w:rFonts w:ascii="Arial" w:hAnsi="Arial" w:cs="Arial"/>
        </w:rPr>
      </w:pPr>
      <w:r w:rsidRPr="00441423">
        <w:rPr>
          <w:rFonts w:ascii="Arial" w:hAnsi="Arial" w:cs="Arial"/>
        </w:rPr>
        <w:t>Objednatel neodpovídá za škody (zejména škody v důsledku ztráty na úrocích) způsobené čerpáním peněžních prostředků z účtu objednatele č. 1003064856/5500 veden</w:t>
      </w:r>
      <w:r w:rsidR="00AA5061" w:rsidRPr="00441423">
        <w:rPr>
          <w:rFonts w:ascii="Arial" w:hAnsi="Arial" w:cs="Arial"/>
        </w:rPr>
        <w:t>ého</w:t>
      </w:r>
      <w:r w:rsidRPr="00441423">
        <w:rPr>
          <w:rFonts w:ascii="Arial" w:hAnsi="Arial" w:cs="Arial"/>
        </w:rPr>
        <w:t xml:space="preserve"> u Raiffeisenbank, a.s., pobočka Karlovy Vary, v souladu s tímto článkem smlouvy.</w:t>
      </w:r>
    </w:p>
    <w:p w14:paraId="5C38A229" w14:textId="77777777" w:rsidR="00DD610F" w:rsidRPr="009A375B" w:rsidRDefault="00DD610F" w:rsidP="007F725C">
      <w:pPr>
        <w:suppressAutoHyphens w:val="0"/>
        <w:jc w:val="both"/>
        <w:rPr>
          <w:rFonts w:ascii="Arial" w:hAnsi="Arial" w:cs="Arial"/>
        </w:rPr>
      </w:pPr>
    </w:p>
    <w:p w14:paraId="03B1E04E" w14:textId="77777777" w:rsidR="00DD610F" w:rsidRPr="009A375B" w:rsidRDefault="00DD610F" w:rsidP="00D573E9">
      <w:pPr>
        <w:numPr>
          <w:ilvl w:val="0"/>
          <w:numId w:val="36"/>
        </w:numPr>
        <w:tabs>
          <w:tab w:val="clear" w:pos="340"/>
        </w:tabs>
        <w:suppressAutoHyphens w:val="0"/>
        <w:ind w:left="709" w:hanging="709"/>
        <w:jc w:val="both"/>
        <w:rPr>
          <w:rFonts w:ascii="Arial" w:hAnsi="Arial" w:cs="Arial"/>
        </w:rPr>
      </w:pPr>
      <w:r w:rsidRPr="009A375B">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D573E9">
      <w:pPr>
        <w:numPr>
          <w:ilvl w:val="0"/>
          <w:numId w:val="36"/>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77777777" w:rsidR="007B4F56" w:rsidRPr="009A375B" w:rsidRDefault="007B4F56"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767B8020" w:rsidR="00A3733B" w:rsidRPr="009C617F" w:rsidRDefault="003E1CC3" w:rsidP="00D573E9">
      <w:pPr>
        <w:pStyle w:val="Normlnodsazen1"/>
        <w:numPr>
          <w:ilvl w:val="1"/>
          <w:numId w:val="36"/>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w:t>
      </w:r>
      <w:r w:rsidR="00A3733B" w:rsidRPr="009C617F">
        <w:rPr>
          <w:rFonts w:ascii="Arial" w:hAnsi="Arial" w:cs="Arial"/>
          <w:sz w:val="20"/>
        </w:rPr>
        <w:t xml:space="preserve">hodnotu pojistné události </w:t>
      </w:r>
      <w:r w:rsidR="00561EE7" w:rsidRPr="009C617F">
        <w:rPr>
          <w:rFonts w:ascii="Arial" w:hAnsi="Arial" w:cs="Arial"/>
          <w:sz w:val="20"/>
        </w:rPr>
        <w:t xml:space="preserve">minimálně ve výši </w:t>
      </w:r>
      <w:r w:rsidR="00AA5061" w:rsidRPr="009C617F">
        <w:rPr>
          <w:rFonts w:ascii="Arial" w:hAnsi="Arial" w:cs="Arial"/>
          <w:sz w:val="20"/>
        </w:rPr>
        <w:t>c</w:t>
      </w:r>
      <w:r w:rsidR="00A3733B" w:rsidRPr="009C617F">
        <w:rPr>
          <w:rFonts w:ascii="Arial" w:hAnsi="Arial" w:cs="Arial"/>
          <w:sz w:val="20"/>
        </w:rPr>
        <w:t xml:space="preserve">eny </w:t>
      </w:r>
      <w:r w:rsidRPr="009C617F">
        <w:rPr>
          <w:rFonts w:ascii="Arial" w:hAnsi="Arial" w:cs="Arial"/>
          <w:sz w:val="20"/>
        </w:rPr>
        <w:t xml:space="preserve">za provedení díla </w:t>
      </w:r>
      <w:r w:rsidR="00007F04" w:rsidRPr="009C617F">
        <w:rPr>
          <w:rFonts w:ascii="Arial" w:hAnsi="Arial" w:cs="Arial"/>
          <w:sz w:val="20"/>
        </w:rPr>
        <w:t>včetně DPH</w:t>
      </w:r>
      <w:r w:rsidR="00A3733B" w:rsidRPr="009C617F">
        <w:rPr>
          <w:rFonts w:ascii="Arial" w:hAnsi="Arial" w:cs="Arial"/>
          <w:sz w:val="20"/>
        </w:rPr>
        <w:t xml:space="preserve"> </w:t>
      </w:r>
      <w:r w:rsidR="0024059C" w:rsidRPr="009C617F">
        <w:rPr>
          <w:rFonts w:ascii="Arial" w:hAnsi="Arial" w:cs="Arial"/>
          <w:sz w:val="20"/>
        </w:rPr>
        <w:t>dle článku V. odst. 5.1.</w:t>
      </w:r>
      <w:r w:rsidR="004536D8" w:rsidRPr="009C617F">
        <w:rPr>
          <w:rFonts w:ascii="Arial" w:hAnsi="Arial" w:cs="Arial"/>
          <w:sz w:val="20"/>
        </w:rPr>
        <w:t xml:space="preserve"> této smlouvy</w:t>
      </w:r>
      <w:r w:rsidR="00A3733B" w:rsidRPr="009C617F">
        <w:rPr>
          <w:rFonts w:ascii="Arial" w:hAnsi="Arial" w:cs="Arial"/>
          <w:sz w:val="20"/>
        </w:rPr>
        <w:t>; a</w:t>
      </w:r>
    </w:p>
    <w:p w14:paraId="507622FB" w14:textId="773E952E" w:rsidR="00273F15" w:rsidRDefault="00A3733B" w:rsidP="00D573E9">
      <w:pPr>
        <w:pStyle w:val="Normlnodsazen1"/>
        <w:numPr>
          <w:ilvl w:val="1"/>
          <w:numId w:val="36"/>
        </w:numPr>
        <w:spacing w:after="0"/>
        <w:ind w:left="1134" w:hanging="425"/>
        <w:jc w:val="both"/>
        <w:rPr>
          <w:rFonts w:ascii="Arial" w:hAnsi="Arial" w:cs="Arial"/>
          <w:sz w:val="20"/>
        </w:rPr>
      </w:pPr>
      <w:r w:rsidRPr="009C617F">
        <w:rPr>
          <w:rFonts w:ascii="Arial" w:hAnsi="Arial" w:cs="Arial"/>
          <w:sz w:val="20"/>
        </w:rPr>
        <w:t>pojištění odpovědnosti za škody způsobené činností zhotovitele při provádění díla</w:t>
      </w:r>
      <w:r w:rsidR="003F473F" w:rsidRPr="009C617F">
        <w:rPr>
          <w:rFonts w:ascii="Arial" w:hAnsi="Arial" w:cs="Arial"/>
          <w:sz w:val="20"/>
        </w:rPr>
        <w:t>, včetně možných škod způsobených pracovníky zhotovitele</w:t>
      </w:r>
      <w:r w:rsidRPr="009C617F">
        <w:rPr>
          <w:rFonts w:ascii="Arial" w:hAnsi="Arial" w:cs="Arial"/>
          <w:sz w:val="20"/>
        </w:rPr>
        <w:t xml:space="preserve">, a to na hodnotu pojistné události minimálně </w:t>
      </w:r>
      <w:r w:rsidR="009F159B">
        <w:rPr>
          <w:rFonts w:ascii="Arial" w:hAnsi="Arial" w:cs="Arial"/>
          <w:sz w:val="20"/>
        </w:rPr>
        <w:t>6</w:t>
      </w:r>
      <w:r w:rsidR="005B5960" w:rsidRPr="009C617F">
        <w:rPr>
          <w:rFonts w:ascii="Arial" w:hAnsi="Arial" w:cs="Arial"/>
          <w:sz w:val="20"/>
        </w:rPr>
        <w:t>.</w:t>
      </w:r>
      <w:r w:rsidR="006D5525" w:rsidRPr="009C617F">
        <w:rPr>
          <w:rFonts w:ascii="Arial" w:hAnsi="Arial" w:cs="Arial"/>
          <w:sz w:val="20"/>
        </w:rPr>
        <w:t>000.000</w:t>
      </w:r>
      <w:r w:rsidRPr="009C617F">
        <w:rPr>
          <w:rFonts w:ascii="Arial" w:hAnsi="Arial" w:cs="Arial"/>
          <w:sz w:val="20"/>
        </w:rPr>
        <w:t xml:space="preserve"> Kč (slovy: </w:t>
      </w:r>
      <w:r w:rsidR="009F159B">
        <w:rPr>
          <w:rFonts w:ascii="Arial" w:hAnsi="Arial" w:cs="Arial"/>
          <w:sz w:val="20"/>
        </w:rPr>
        <w:t>šest</w:t>
      </w:r>
      <w:r w:rsidR="000B6638" w:rsidRPr="009C617F">
        <w:rPr>
          <w:rFonts w:ascii="Arial" w:hAnsi="Arial" w:cs="Arial"/>
          <w:sz w:val="20"/>
        </w:rPr>
        <w:t xml:space="preserve"> </w:t>
      </w:r>
      <w:r w:rsidR="006D5525" w:rsidRPr="009C617F">
        <w:rPr>
          <w:rFonts w:ascii="Arial" w:hAnsi="Arial" w:cs="Arial"/>
          <w:sz w:val="20"/>
        </w:rPr>
        <w:t>miliónů</w:t>
      </w:r>
      <w:r w:rsidRPr="009C617F">
        <w:rPr>
          <w:rFonts w:ascii="Arial" w:hAnsi="Arial" w:cs="Arial"/>
          <w:sz w:val="20"/>
        </w:rPr>
        <w:t xml:space="preserve"> korun českých).</w:t>
      </w:r>
    </w:p>
    <w:p w14:paraId="3DFE9E91" w14:textId="753013D7" w:rsidR="00A3733B" w:rsidRPr="009C617F" w:rsidRDefault="00580D13" w:rsidP="00273F15">
      <w:pPr>
        <w:pStyle w:val="Normlnodsazen1"/>
        <w:spacing w:after="0"/>
        <w:jc w:val="both"/>
        <w:rPr>
          <w:rFonts w:ascii="Arial" w:hAnsi="Arial" w:cs="Arial"/>
          <w:sz w:val="20"/>
        </w:rPr>
      </w:pPr>
      <w:r w:rsidRPr="009C617F">
        <w:rPr>
          <w:rFonts w:ascii="Arial" w:hAnsi="Arial" w:cs="Arial"/>
          <w:sz w:val="20"/>
        </w:rPr>
        <w:t xml:space="preserve"> </w:t>
      </w: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9EF4FDC" w14:textId="77777777" w:rsidR="00C678F9" w:rsidRPr="009A375B" w:rsidRDefault="00C678F9" w:rsidP="005E5C56">
      <w:pPr>
        <w:jc w:val="both"/>
        <w:rPr>
          <w:rFonts w:ascii="Arial" w:hAnsi="Arial" w:cs="Arial"/>
        </w:rPr>
      </w:pPr>
    </w:p>
    <w:p w14:paraId="6A4A5A9C" w14:textId="32138956" w:rsidR="001E3811"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328882D5" w14:textId="77777777" w:rsidR="00AF001C" w:rsidRPr="009A375B" w:rsidRDefault="00AF001C" w:rsidP="00AF001C">
      <w:pPr>
        <w:pStyle w:val="Zkladntext21"/>
        <w:spacing w:after="0" w:line="240" w:lineRule="auto"/>
        <w:jc w:val="both"/>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D573E9">
      <w:pPr>
        <w:pStyle w:val="Normlnodsazen1"/>
        <w:numPr>
          <w:ilvl w:val="2"/>
          <w:numId w:val="37"/>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D573E9">
      <w:pPr>
        <w:pStyle w:val="Normlnodsazen1"/>
        <w:numPr>
          <w:ilvl w:val="2"/>
          <w:numId w:val="37"/>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011EC335"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3A24912" w14:textId="77777777" w:rsidR="005E5C56" w:rsidRPr="009A375B" w:rsidRDefault="005E5C56" w:rsidP="005E5C56">
      <w:pPr>
        <w:pStyle w:val="Normlnodsazen1"/>
        <w:spacing w:after="0"/>
        <w:ind w:left="0"/>
        <w:jc w:val="both"/>
        <w:rPr>
          <w:rFonts w:ascii="Arial" w:hAnsi="Arial" w:cs="Arial"/>
          <w:sz w:val="20"/>
        </w:rPr>
      </w:pP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9A375B" w:rsidRDefault="00A3733B" w:rsidP="005E5C56">
      <w:pPr>
        <w:pStyle w:val="Zkladntextodsazen31"/>
        <w:ind w:left="0" w:firstLine="0"/>
        <w:rPr>
          <w:rFonts w:ascii="Arial" w:hAnsi="Arial" w:cs="Arial"/>
          <w:sz w:val="20"/>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3AB42DEC" w14:textId="77777777" w:rsidR="005049BE" w:rsidRDefault="005049BE" w:rsidP="005049BE">
      <w:pPr>
        <w:pStyle w:val="Normlnodsazen1"/>
        <w:spacing w:after="0"/>
        <w:ind w:left="0"/>
        <w:jc w:val="both"/>
        <w:rPr>
          <w:rFonts w:ascii="Arial" w:hAnsi="Arial" w:cs="Arial"/>
          <w:sz w:val="20"/>
        </w:rPr>
      </w:pPr>
    </w:p>
    <w:p w14:paraId="444B81A9" w14:textId="1F9195DD" w:rsidR="00E05D33" w:rsidRPr="009A375B" w:rsidRDefault="005049BE" w:rsidP="005049BE">
      <w:pPr>
        <w:pStyle w:val="Normlnodsazen1"/>
        <w:spacing w:after="0"/>
        <w:ind w:left="705" w:hanging="705"/>
        <w:jc w:val="both"/>
        <w:rPr>
          <w:rFonts w:ascii="Arial" w:hAnsi="Arial" w:cs="Arial"/>
          <w:sz w:val="20"/>
        </w:rPr>
      </w:pPr>
      <w:r>
        <w:rPr>
          <w:rFonts w:ascii="Arial" w:hAnsi="Arial" w:cs="Arial"/>
          <w:sz w:val="20"/>
        </w:rPr>
        <w:t>22.9.</w:t>
      </w:r>
      <w:r>
        <w:rPr>
          <w:rFonts w:ascii="Arial" w:hAnsi="Arial" w:cs="Arial"/>
          <w:sz w:val="20"/>
        </w:rPr>
        <w:tab/>
      </w:r>
      <w:r w:rsidR="00A3733B"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FBA08BD" w14:textId="77777777" w:rsidR="00E05D33" w:rsidRPr="009A375B" w:rsidRDefault="00E05D33" w:rsidP="00E05D33">
      <w:pPr>
        <w:pStyle w:val="Normlnodsazen1"/>
        <w:spacing w:after="0"/>
        <w:ind w:left="709"/>
        <w:jc w:val="both"/>
        <w:rPr>
          <w:rFonts w:ascii="Arial" w:hAnsi="Arial" w:cs="Arial"/>
          <w:sz w:val="20"/>
        </w:rPr>
      </w:pPr>
    </w:p>
    <w:p w14:paraId="3EEDF40E" w14:textId="4D491E62" w:rsidR="00561EE7" w:rsidRDefault="005049BE" w:rsidP="005049BE">
      <w:pPr>
        <w:pStyle w:val="Normlnodsazen1"/>
        <w:spacing w:after="0"/>
        <w:ind w:left="705" w:hanging="705"/>
        <w:jc w:val="both"/>
        <w:rPr>
          <w:rFonts w:ascii="Arial" w:hAnsi="Arial" w:cs="Arial"/>
          <w:sz w:val="20"/>
        </w:rPr>
      </w:pPr>
      <w:r>
        <w:rPr>
          <w:rFonts w:ascii="Arial" w:hAnsi="Arial" w:cs="Arial"/>
          <w:sz w:val="20"/>
        </w:rPr>
        <w:t>22.10.</w:t>
      </w:r>
      <w:r>
        <w:rPr>
          <w:rFonts w:ascii="Arial" w:hAnsi="Arial" w:cs="Arial"/>
          <w:sz w:val="20"/>
        </w:rPr>
        <w:tab/>
      </w:r>
      <w:r w:rsidR="00561EE7"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091F7CEE" w14:textId="142D0CE5" w:rsidR="005049BE" w:rsidRDefault="005049BE" w:rsidP="005049BE">
      <w:pPr>
        <w:pStyle w:val="Normlnodsazen1"/>
        <w:spacing w:after="0"/>
        <w:ind w:left="705" w:hanging="705"/>
        <w:jc w:val="both"/>
        <w:rPr>
          <w:rFonts w:ascii="Arial" w:hAnsi="Arial" w:cs="Arial"/>
          <w:sz w:val="20"/>
        </w:rPr>
      </w:pPr>
    </w:p>
    <w:p w14:paraId="4A4C0AB7" w14:textId="4E81A336" w:rsidR="00E26CE9" w:rsidRPr="009A375B" w:rsidRDefault="005049BE" w:rsidP="005049BE">
      <w:pPr>
        <w:pStyle w:val="Normlnodsazen1"/>
        <w:spacing w:after="0"/>
        <w:ind w:left="705" w:hanging="705"/>
        <w:jc w:val="both"/>
        <w:rPr>
          <w:rFonts w:ascii="Arial" w:hAnsi="Arial" w:cs="Arial"/>
          <w:sz w:val="20"/>
        </w:rPr>
      </w:pPr>
      <w:r>
        <w:rPr>
          <w:rFonts w:ascii="Arial" w:hAnsi="Arial" w:cs="Arial"/>
          <w:sz w:val="20"/>
        </w:rPr>
        <w:t>22.11.</w:t>
      </w:r>
      <w:r>
        <w:rPr>
          <w:rFonts w:ascii="Arial" w:hAnsi="Arial" w:cs="Arial"/>
          <w:sz w:val="20"/>
        </w:rPr>
        <w:tab/>
      </w:r>
      <w:r w:rsidR="00E26CE9"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00E26CE9" w:rsidRPr="009A375B">
        <w:rPr>
          <w:rFonts w:ascii="Arial" w:hAnsi="Arial" w:cs="Arial"/>
          <w:sz w:val="20"/>
        </w:rPr>
        <w:t xml:space="preserve"> je pevně určeno autonomní dohodou </w:t>
      </w:r>
      <w:r w:rsidR="000E3FAF" w:rsidRPr="009A375B">
        <w:rPr>
          <w:rFonts w:ascii="Arial" w:hAnsi="Arial" w:cs="Arial"/>
          <w:sz w:val="20"/>
        </w:rPr>
        <w:t>s</w:t>
      </w:r>
      <w:r w:rsidR="00E26CE9" w:rsidRPr="009A375B">
        <w:rPr>
          <w:rFonts w:ascii="Arial" w:hAnsi="Arial" w:cs="Arial"/>
          <w:sz w:val="20"/>
        </w:rPr>
        <w:t xml:space="preserve">mluvních stran a soud není oprávněn dohodu </w:t>
      </w:r>
      <w:r w:rsidR="000E3FAF" w:rsidRPr="009A375B">
        <w:rPr>
          <w:rFonts w:ascii="Arial" w:hAnsi="Arial" w:cs="Arial"/>
          <w:sz w:val="20"/>
        </w:rPr>
        <w:t>s</w:t>
      </w:r>
      <w:r w:rsidR="00E26CE9"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78172533" w:rsidR="00E26CE9" w:rsidRPr="009A375B" w:rsidRDefault="005049BE" w:rsidP="005049BE">
      <w:pPr>
        <w:pStyle w:val="Normlnodsazen1"/>
        <w:spacing w:after="0"/>
        <w:ind w:left="705" w:hanging="705"/>
        <w:jc w:val="both"/>
        <w:rPr>
          <w:rFonts w:ascii="Arial" w:hAnsi="Arial" w:cs="Arial"/>
          <w:sz w:val="20"/>
        </w:rPr>
      </w:pPr>
      <w:r>
        <w:rPr>
          <w:rFonts w:ascii="Arial" w:hAnsi="Arial" w:cs="Arial"/>
          <w:sz w:val="20"/>
        </w:rPr>
        <w:t>22.12.</w:t>
      </w:r>
      <w:r>
        <w:rPr>
          <w:rFonts w:ascii="Arial" w:hAnsi="Arial" w:cs="Arial"/>
          <w:sz w:val="20"/>
        </w:rPr>
        <w:tab/>
      </w:r>
      <w:r w:rsidR="00E26CE9" w:rsidRPr="009A375B">
        <w:rPr>
          <w:rFonts w:ascii="Arial" w:hAnsi="Arial" w:cs="Arial"/>
          <w:sz w:val="20"/>
        </w:rPr>
        <w:t xml:space="preserve">Smluvní strany se </w:t>
      </w:r>
      <w:r w:rsidR="004F4C8F">
        <w:rPr>
          <w:rFonts w:ascii="Arial" w:hAnsi="Arial" w:cs="Arial"/>
          <w:sz w:val="20"/>
        </w:rPr>
        <w:t>dle</w:t>
      </w:r>
      <w:r w:rsidR="00E26CE9"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00E26CE9"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250A95F9" w:rsidR="00E26CE9" w:rsidRPr="009A375B" w:rsidRDefault="005049BE" w:rsidP="005049BE">
      <w:pPr>
        <w:pStyle w:val="Normlnodsazen1"/>
        <w:spacing w:after="0"/>
        <w:ind w:left="705" w:hanging="705"/>
        <w:jc w:val="both"/>
        <w:rPr>
          <w:rFonts w:ascii="Arial" w:hAnsi="Arial" w:cs="Arial"/>
          <w:sz w:val="20"/>
        </w:rPr>
      </w:pPr>
      <w:r>
        <w:rPr>
          <w:rFonts w:ascii="Arial" w:hAnsi="Arial" w:cs="Arial"/>
          <w:sz w:val="20"/>
        </w:rPr>
        <w:t>22.13.</w:t>
      </w:r>
      <w:r>
        <w:rPr>
          <w:rFonts w:ascii="Arial" w:hAnsi="Arial" w:cs="Arial"/>
          <w:sz w:val="20"/>
        </w:rPr>
        <w:tab/>
      </w:r>
      <w:r w:rsidR="00E26CE9" w:rsidRPr="009A375B">
        <w:rPr>
          <w:rFonts w:ascii="Arial" w:hAnsi="Arial" w:cs="Arial"/>
          <w:sz w:val="20"/>
        </w:rPr>
        <w:t xml:space="preserve">Dle § 1765 občanského zákoníku na sebe </w:t>
      </w:r>
      <w:r w:rsidR="000E3FAF" w:rsidRPr="009A375B">
        <w:rPr>
          <w:rFonts w:ascii="Arial" w:hAnsi="Arial" w:cs="Arial"/>
          <w:sz w:val="20"/>
        </w:rPr>
        <w:t>z</w:t>
      </w:r>
      <w:r w:rsidR="00E26CE9"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00E26CE9"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00E26CE9"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00E26CE9" w:rsidRPr="009A375B">
        <w:rPr>
          <w:rFonts w:ascii="Arial" w:hAnsi="Arial" w:cs="Arial"/>
          <w:sz w:val="20"/>
        </w:rPr>
        <w:t>v tomto smyslu u soudu.</w:t>
      </w:r>
    </w:p>
    <w:p w14:paraId="07E5A7AE" w14:textId="77777777" w:rsidR="007B4F56" w:rsidRPr="009A375B" w:rsidRDefault="007B4F56" w:rsidP="005E5C56">
      <w:pPr>
        <w:rPr>
          <w:rFonts w:ascii="Arial" w:hAnsi="Arial" w:cs="Arial"/>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9A375B" w:rsidRDefault="00A3733B" w:rsidP="005E5C56">
      <w:pPr>
        <w:pStyle w:val="Zkladntextodsazen31"/>
        <w:rPr>
          <w:rFonts w:ascii="Arial" w:hAnsi="Arial" w:cs="Arial"/>
          <w:sz w:val="20"/>
        </w:rPr>
      </w:pPr>
    </w:p>
    <w:p w14:paraId="6ED6DBF1" w14:textId="77777777" w:rsidR="00A3733B" w:rsidRPr="009A375B" w:rsidRDefault="00A3733B" w:rsidP="00D573E9">
      <w:pPr>
        <w:pStyle w:val="Normlnodsazen1"/>
        <w:numPr>
          <w:ilvl w:val="0"/>
          <w:numId w:val="39"/>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p>
    <w:p w14:paraId="43C09959" w14:textId="77777777" w:rsidR="005E5C56" w:rsidRPr="009A375B" w:rsidRDefault="005E5C56" w:rsidP="005E5C56">
      <w:pPr>
        <w:pStyle w:val="Normlnodsazen1"/>
        <w:spacing w:after="0"/>
        <w:ind w:left="709" w:hanging="709"/>
        <w:jc w:val="both"/>
        <w:rPr>
          <w:rFonts w:ascii="Arial" w:hAnsi="Arial" w:cs="Arial"/>
          <w:sz w:val="20"/>
        </w:rPr>
      </w:pPr>
    </w:p>
    <w:p w14:paraId="4EC7BB48" w14:textId="7DAC7496" w:rsidR="00A3733B" w:rsidRPr="009A375B" w:rsidRDefault="00A3733B" w:rsidP="00D573E9">
      <w:pPr>
        <w:pStyle w:val="Normlnodsazen1"/>
        <w:numPr>
          <w:ilvl w:val="0"/>
          <w:numId w:val="39"/>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4C38EF">
        <w:rPr>
          <w:rFonts w:ascii="Arial" w:hAnsi="Arial" w:cs="Arial"/>
          <w:sz w:val="20"/>
        </w:rPr>
        <w:t xml:space="preserve">v jednom (1) vyhotovení v elektronické podobě. </w:t>
      </w:r>
    </w:p>
    <w:p w14:paraId="5F688BBA" w14:textId="77777777" w:rsidR="00A3733B" w:rsidRPr="009A375B" w:rsidRDefault="00A3733B" w:rsidP="005E5C56">
      <w:pPr>
        <w:pStyle w:val="Zkladntextodsazen31"/>
        <w:rPr>
          <w:rFonts w:ascii="Arial" w:hAnsi="Arial" w:cs="Arial"/>
          <w:sz w:val="20"/>
        </w:rPr>
      </w:pPr>
    </w:p>
    <w:p w14:paraId="48C53EDA" w14:textId="260A958B" w:rsidR="00A3733B" w:rsidRPr="009A375B" w:rsidRDefault="00A3733B" w:rsidP="00D573E9">
      <w:pPr>
        <w:pStyle w:val="Normlnodsazen1"/>
        <w:numPr>
          <w:ilvl w:val="0"/>
          <w:numId w:val="39"/>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52091AB2" w14:textId="1920B467" w:rsidR="00A3733B" w:rsidRDefault="00A3733B" w:rsidP="005E5C56">
      <w:pPr>
        <w:jc w:val="both"/>
        <w:rPr>
          <w:rFonts w:ascii="Arial" w:hAnsi="Arial" w:cs="Arial"/>
        </w:rPr>
      </w:pPr>
    </w:p>
    <w:p w14:paraId="16B5919C" w14:textId="452F5537" w:rsidR="003C4B17" w:rsidRDefault="003C4B17" w:rsidP="005E5C56">
      <w:pPr>
        <w:jc w:val="both"/>
        <w:rPr>
          <w:rFonts w:ascii="Arial" w:hAnsi="Arial" w:cs="Arial"/>
        </w:rPr>
      </w:pPr>
    </w:p>
    <w:p w14:paraId="43E50A47" w14:textId="54A8F5A7" w:rsidR="003C4B17" w:rsidRDefault="003C4B17" w:rsidP="005E5C56">
      <w:pPr>
        <w:jc w:val="both"/>
        <w:rPr>
          <w:rFonts w:ascii="Arial" w:hAnsi="Arial" w:cs="Arial"/>
        </w:rPr>
      </w:pPr>
    </w:p>
    <w:p w14:paraId="70E4D9F0" w14:textId="72845B12" w:rsidR="003C4B17" w:rsidRDefault="003C4B17" w:rsidP="005E5C56">
      <w:pPr>
        <w:jc w:val="both"/>
        <w:rPr>
          <w:rFonts w:ascii="Arial" w:hAnsi="Arial" w:cs="Arial"/>
        </w:rPr>
      </w:pPr>
    </w:p>
    <w:p w14:paraId="5AA6A3B2" w14:textId="1555BCB3" w:rsidR="003C4B17" w:rsidRDefault="003C4B17" w:rsidP="005E5C56">
      <w:pPr>
        <w:jc w:val="both"/>
        <w:rPr>
          <w:rFonts w:ascii="Arial" w:hAnsi="Arial" w:cs="Arial"/>
        </w:rPr>
      </w:pPr>
    </w:p>
    <w:p w14:paraId="1534CF6F" w14:textId="77777777" w:rsidR="003C4B17" w:rsidRPr="009A375B" w:rsidRDefault="003C4B17" w:rsidP="005E5C56">
      <w:pPr>
        <w:jc w:val="both"/>
        <w:rPr>
          <w:rFonts w:ascii="Arial" w:hAnsi="Arial" w:cs="Arial"/>
        </w:rPr>
      </w:pPr>
    </w:p>
    <w:p w14:paraId="4251EEEA" w14:textId="7E1BF9CD" w:rsidR="00A3733B" w:rsidRDefault="00A3733B" w:rsidP="00D573E9">
      <w:pPr>
        <w:pStyle w:val="Normlnodsazen1"/>
        <w:numPr>
          <w:ilvl w:val="0"/>
          <w:numId w:val="39"/>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2CFCA1E3" w14:textId="77777777" w:rsidR="00C678F9" w:rsidRDefault="00C678F9" w:rsidP="00C678F9">
      <w:pPr>
        <w:pStyle w:val="Odstavecseseznamem"/>
        <w:rPr>
          <w:rFonts w:ascii="Arial" w:hAnsi="Arial" w:cs="Arial"/>
        </w:rPr>
      </w:pPr>
    </w:p>
    <w:p w14:paraId="5C474F16" w14:textId="77777777" w:rsidR="00A3733B" w:rsidRPr="009F7C6D" w:rsidRDefault="00A3733B" w:rsidP="005E5C56">
      <w:pPr>
        <w:ind w:firstLine="708"/>
        <w:jc w:val="both"/>
        <w:rPr>
          <w:rFonts w:ascii="Arial" w:hAnsi="Arial" w:cs="Arial"/>
          <w:bCs/>
        </w:rPr>
      </w:pPr>
      <w:r w:rsidRPr="009F7C6D">
        <w:rPr>
          <w:rFonts w:ascii="Arial" w:hAnsi="Arial" w:cs="Arial"/>
          <w:b/>
        </w:rPr>
        <w:t xml:space="preserve">Příloha č. 1: </w:t>
      </w:r>
      <w:r w:rsidRPr="009F7C6D">
        <w:rPr>
          <w:rFonts w:ascii="Arial" w:hAnsi="Arial" w:cs="Arial"/>
          <w:b/>
        </w:rPr>
        <w:tab/>
      </w:r>
      <w:r w:rsidRPr="009F7C6D">
        <w:rPr>
          <w:rFonts w:ascii="Arial" w:hAnsi="Arial" w:cs="Arial"/>
          <w:bCs/>
        </w:rPr>
        <w:t>Výpis z obchodního rejstříku zhotovitele</w:t>
      </w:r>
      <w:r w:rsidR="00BB0276" w:rsidRPr="009F7C6D">
        <w:rPr>
          <w:rFonts w:ascii="Arial" w:hAnsi="Arial" w:cs="Arial"/>
          <w:bCs/>
        </w:rPr>
        <w:t xml:space="preserve"> (popř. </w:t>
      </w:r>
      <w:r w:rsidR="00B2226D" w:rsidRPr="009F7C6D">
        <w:rPr>
          <w:rFonts w:ascii="Arial" w:hAnsi="Arial" w:cs="Arial"/>
          <w:bCs/>
        </w:rPr>
        <w:t>pod</w:t>
      </w:r>
      <w:r w:rsidR="00BB0276" w:rsidRPr="009F7C6D">
        <w:rPr>
          <w:rFonts w:ascii="Arial" w:hAnsi="Arial" w:cs="Arial"/>
          <w:bCs/>
        </w:rPr>
        <w:t>dodavatele)</w:t>
      </w:r>
      <w:r w:rsidR="008C4E95" w:rsidRPr="009F7C6D">
        <w:rPr>
          <w:rFonts w:ascii="Arial" w:hAnsi="Arial" w:cs="Arial"/>
          <w:bCs/>
        </w:rPr>
        <w:t xml:space="preserve"> příp. Výpis ze </w:t>
      </w:r>
      <w:r w:rsidR="008C4E95" w:rsidRPr="009F7C6D">
        <w:rPr>
          <w:rFonts w:ascii="Arial" w:hAnsi="Arial" w:cs="Arial"/>
          <w:bCs/>
        </w:rPr>
        <w:tab/>
      </w:r>
      <w:r w:rsidR="008C4E95" w:rsidRPr="009F7C6D">
        <w:rPr>
          <w:rFonts w:ascii="Arial" w:hAnsi="Arial" w:cs="Arial"/>
          <w:bCs/>
        </w:rPr>
        <w:tab/>
      </w:r>
      <w:r w:rsidR="008C4E95" w:rsidRPr="009F7C6D">
        <w:rPr>
          <w:rFonts w:ascii="Arial" w:hAnsi="Arial" w:cs="Arial"/>
          <w:bCs/>
        </w:rPr>
        <w:tab/>
      </w:r>
      <w:r w:rsidR="008C4E95" w:rsidRPr="009F7C6D">
        <w:rPr>
          <w:rFonts w:ascii="Arial" w:hAnsi="Arial" w:cs="Arial"/>
          <w:bCs/>
        </w:rPr>
        <w:tab/>
        <w:t>Živnostenského rejstříku</w:t>
      </w:r>
    </w:p>
    <w:p w14:paraId="36B1F528" w14:textId="77777777" w:rsidR="00A3733B" w:rsidRPr="009F7C6D" w:rsidRDefault="00A3733B" w:rsidP="005E5C56">
      <w:pPr>
        <w:ind w:firstLine="708"/>
        <w:jc w:val="both"/>
        <w:rPr>
          <w:rFonts w:ascii="Arial" w:hAnsi="Arial" w:cs="Arial"/>
        </w:rPr>
      </w:pPr>
      <w:r w:rsidRPr="009F7C6D">
        <w:rPr>
          <w:rFonts w:ascii="Arial" w:hAnsi="Arial" w:cs="Arial"/>
          <w:b/>
        </w:rPr>
        <w:t xml:space="preserve">Příloha č. </w:t>
      </w:r>
      <w:r w:rsidR="00BB7AA6" w:rsidRPr="009F7C6D">
        <w:rPr>
          <w:rFonts w:ascii="Arial" w:hAnsi="Arial" w:cs="Arial"/>
          <w:b/>
        </w:rPr>
        <w:t>2</w:t>
      </w:r>
      <w:r w:rsidRPr="009F7C6D">
        <w:rPr>
          <w:rFonts w:ascii="Arial" w:hAnsi="Arial" w:cs="Arial"/>
          <w:b/>
        </w:rPr>
        <w:t xml:space="preserve">: </w:t>
      </w:r>
      <w:r w:rsidRPr="009F7C6D">
        <w:rPr>
          <w:rFonts w:ascii="Arial" w:hAnsi="Arial" w:cs="Arial"/>
          <w:b/>
        </w:rPr>
        <w:tab/>
      </w:r>
      <w:r w:rsidR="00ED4975" w:rsidRPr="009F7C6D">
        <w:rPr>
          <w:rFonts w:ascii="Arial" w:hAnsi="Arial" w:cs="Arial"/>
        </w:rPr>
        <w:t>Harmonogram realizace díla</w:t>
      </w:r>
    </w:p>
    <w:p w14:paraId="6416C42A" w14:textId="77777777" w:rsidR="00A3733B" w:rsidRPr="009F7C6D" w:rsidRDefault="00A3733B" w:rsidP="006C5319">
      <w:pPr>
        <w:ind w:left="2127" w:hanging="1418"/>
        <w:jc w:val="both"/>
        <w:rPr>
          <w:rFonts w:ascii="Arial" w:hAnsi="Arial" w:cs="Arial"/>
        </w:rPr>
      </w:pPr>
      <w:r w:rsidRPr="009F7C6D">
        <w:rPr>
          <w:rFonts w:ascii="Arial" w:hAnsi="Arial" w:cs="Arial"/>
          <w:b/>
        </w:rPr>
        <w:t xml:space="preserve">Příloha č. </w:t>
      </w:r>
      <w:r w:rsidR="00BB7AA6" w:rsidRPr="009F7C6D">
        <w:rPr>
          <w:rFonts w:ascii="Arial" w:hAnsi="Arial" w:cs="Arial"/>
          <w:b/>
        </w:rPr>
        <w:t>3</w:t>
      </w:r>
      <w:r w:rsidRPr="009F7C6D">
        <w:rPr>
          <w:rFonts w:ascii="Arial" w:hAnsi="Arial" w:cs="Arial"/>
          <w:b/>
        </w:rPr>
        <w:t>:</w:t>
      </w:r>
      <w:r w:rsidRPr="009F7C6D">
        <w:rPr>
          <w:rFonts w:ascii="Arial" w:hAnsi="Arial" w:cs="Arial"/>
          <w:b/>
        </w:rPr>
        <w:tab/>
      </w:r>
      <w:r w:rsidR="00D60FEE" w:rsidRPr="009F7C6D">
        <w:rPr>
          <w:rFonts w:ascii="Arial" w:hAnsi="Arial" w:cs="Arial"/>
        </w:rPr>
        <w:t>Požadavky zhotovitele na změnu (vzor) a Ocenění ke změně (vzor)</w:t>
      </w:r>
    </w:p>
    <w:p w14:paraId="587067C8" w14:textId="77777777" w:rsidR="00A3733B" w:rsidRPr="005B5960" w:rsidRDefault="00A3733B" w:rsidP="005E5C56">
      <w:pPr>
        <w:ind w:firstLine="708"/>
        <w:jc w:val="both"/>
        <w:rPr>
          <w:rFonts w:ascii="Arial" w:hAnsi="Arial" w:cs="Arial"/>
        </w:rPr>
      </w:pPr>
      <w:r w:rsidRPr="009F7C6D">
        <w:rPr>
          <w:rFonts w:ascii="Arial" w:hAnsi="Arial" w:cs="Arial"/>
          <w:b/>
          <w:bCs/>
        </w:rPr>
        <w:t xml:space="preserve">Příloha č. </w:t>
      </w:r>
      <w:r w:rsidR="00BB7AA6" w:rsidRPr="009F7C6D">
        <w:rPr>
          <w:rFonts w:ascii="Arial" w:hAnsi="Arial" w:cs="Arial"/>
          <w:b/>
          <w:bCs/>
        </w:rPr>
        <w:t>4</w:t>
      </w:r>
      <w:r w:rsidRPr="009F7C6D">
        <w:rPr>
          <w:rFonts w:ascii="Arial" w:hAnsi="Arial" w:cs="Arial"/>
          <w:b/>
          <w:bCs/>
        </w:rPr>
        <w:t>:</w:t>
      </w:r>
      <w:r w:rsidRPr="009F7C6D">
        <w:rPr>
          <w:rFonts w:ascii="Arial" w:hAnsi="Arial" w:cs="Arial"/>
          <w:b/>
          <w:bCs/>
        </w:rPr>
        <w:tab/>
      </w:r>
      <w:r w:rsidR="00D60FEE" w:rsidRPr="005B5960">
        <w:rPr>
          <w:rFonts w:ascii="Arial" w:hAnsi="Arial" w:cs="Arial"/>
          <w:bCs/>
        </w:rPr>
        <w:t xml:space="preserve">Údaje o </w:t>
      </w:r>
      <w:r w:rsidR="00B2226D" w:rsidRPr="005B5960">
        <w:rPr>
          <w:rFonts w:ascii="Arial" w:hAnsi="Arial" w:cs="Arial"/>
          <w:bCs/>
        </w:rPr>
        <w:t>pod</w:t>
      </w:r>
      <w:r w:rsidR="00D60FEE" w:rsidRPr="005B5960">
        <w:rPr>
          <w:rFonts w:ascii="Arial" w:hAnsi="Arial" w:cs="Arial"/>
          <w:bCs/>
        </w:rPr>
        <w:t>dodavatelích</w:t>
      </w:r>
    </w:p>
    <w:p w14:paraId="6B4A4C67" w14:textId="77777777" w:rsidR="005434C2" w:rsidRPr="009F7C6D" w:rsidRDefault="005434C2" w:rsidP="005434C2">
      <w:pPr>
        <w:ind w:firstLine="708"/>
        <w:jc w:val="both"/>
        <w:rPr>
          <w:rFonts w:ascii="Arial" w:hAnsi="Arial" w:cs="Arial"/>
          <w:bCs/>
        </w:rPr>
      </w:pPr>
      <w:r w:rsidRPr="005B5960">
        <w:rPr>
          <w:rFonts w:ascii="Arial" w:hAnsi="Arial" w:cs="Arial"/>
          <w:b/>
          <w:bCs/>
        </w:rPr>
        <w:t xml:space="preserve">Příloha č. </w:t>
      </w:r>
      <w:r w:rsidR="006C6EA6" w:rsidRPr="005B5960">
        <w:rPr>
          <w:rFonts w:ascii="Arial" w:hAnsi="Arial" w:cs="Arial"/>
          <w:b/>
          <w:bCs/>
        </w:rPr>
        <w:t>5</w:t>
      </w:r>
      <w:r w:rsidRPr="005B5960">
        <w:rPr>
          <w:rFonts w:ascii="Arial" w:hAnsi="Arial" w:cs="Arial"/>
          <w:b/>
          <w:bCs/>
        </w:rPr>
        <w:t>:</w:t>
      </w:r>
      <w:r w:rsidRPr="005B5960">
        <w:rPr>
          <w:rFonts w:ascii="Arial" w:hAnsi="Arial" w:cs="Arial"/>
          <w:b/>
          <w:bCs/>
        </w:rPr>
        <w:tab/>
      </w:r>
      <w:r w:rsidR="00475EF9" w:rsidRPr="005B5960">
        <w:rPr>
          <w:rFonts w:ascii="Arial" w:hAnsi="Arial" w:cs="Arial"/>
        </w:rPr>
        <w:t>Vysvětlení zadávací dokumentace</w:t>
      </w:r>
    </w:p>
    <w:p w14:paraId="1BFACAFB" w14:textId="77777777" w:rsidR="005B5960" w:rsidRDefault="00771BD5" w:rsidP="005E5C56">
      <w:pPr>
        <w:ind w:firstLine="708"/>
        <w:jc w:val="both"/>
        <w:rPr>
          <w:rFonts w:ascii="Arial" w:hAnsi="Arial" w:cs="Arial"/>
          <w:bCs/>
        </w:rPr>
      </w:pPr>
      <w:r w:rsidRPr="009F7C6D">
        <w:rPr>
          <w:rFonts w:ascii="Arial" w:hAnsi="Arial" w:cs="Arial"/>
          <w:b/>
          <w:bCs/>
        </w:rPr>
        <w:t xml:space="preserve">Příloha č. </w:t>
      </w:r>
      <w:r w:rsidR="006C6EA6" w:rsidRPr="009F7C6D">
        <w:rPr>
          <w:rFonts w:ascii="Arial" w:hAnsi="Arial" w:cs="Arial"/>
          <w:b/>
          <w:bCs/>
        </w:rPr>
        <w:t>6</w:t>
      </w:r>
      <w:r w:rsidRPr="009F7C6D">
        <w:rPr>
          <w:rFonts w:ascii="Arial" w:hAnsi="Arial" w:cs="Arial"/>
          <w:b/>
          <w:bCs/>
        </w:rPr>
        <w:t>:</w:t>
      </w:r>
      <w:r w:rsidRPr="009F7C6D">
        <w:rPr>
          <w:rFonts w:ascii="Arial" w:hAnsi="Arial" w:cs="Arial"/>
          <w:b/>
          <w:bCs/>
        </w:rPr>
        <w:tab/>
      </w:r>
      <w:r w:rsidR="00D60FEE" w:rsidRPr="009F7C6D">
        <w:rPr>
          <w:rFonts w:ascii="Arial" w:hAnsi="Arial" w:cs="Arial"/>
          <w:bCs/>
        </w:rPr>
        <w:t xml:space="preserve">Výpis z usnesení </w:t>
      </w:r>
      <w:r w:rsidR="004568E0" w:rsidRPr="009F7C6D">
        <w:rPr>
          <w:rFonts w:ascii="Arial" w:hAnsi="Arial" w:cs="Arial"/>
          <w:bCs/>
        </w:rPr>
        <w:t>Rady</w:t>
      </w:r>
      <w:r w:rsidR="00C821A2" w:rsidRPr="009F7C6D">
        <w:rPr>
          <w:rFonts w:ascii="Arial" w:hAnsi="Arial" w:cs="Arial"/>
          <w:bCs/>
        </w:rPr>
        <w:t xml:space="preserve"> </w:t>
      </w:r>
      <w:r w:rsidR="00D60FEE" w:rsidRPr="009F7C6D">
        <w:rPr>
          <w:rFonts w:ascii="Arial" w:hAnsi="Arial" w:cs="Arial"/>
          <w:bCs/>
        </w:rPr>
        <w:t>města Karlovy Vary</w:t>
      </w:r>
    </w:p>
    <w:p w14:paraId="1C620913" w14:textId="570065CD" w:rsidR="00771BD5" w:rsidRPr="005B5960" w:rsidRDefault="005B5960" w:rsidP="005E5C56">
      <w:pPr>
        <w:ind w:firstLine="708"/>
        <w:jc w:val="both"/>
        <w:rPr>
          <w:rFonts w:ascii="Arial" w:hAnsi="Arial" w:cs="Arial"/>
          <w:bCs/>
        </w:rPr>
      </w:pPr>
      <w:r>
        <w:rPr>
          <w:rFonts w:ascii="Arial" w:hAnsi="Arial" w:cs="Arial"/>
          <w:b/>
          <w:bCs/>
        </w:rPr>
        <w:t>Příloha č. 7:</w:t>
      </w:r>
      <w:r>
        <w:rPr>
          <w:rFonts w:ascii="Arial" w:hAnsi="Arial" w:cs="Arial"/>
          <w:b/>
          <w:bCs/>
        </w:rPr>
        <w:tab/>
      </w:r>
      <w:r w:rsidRPr="005B5960">
        <w:rPr>
          <w:rFonts w:ascii="Arial" w:hAnsi="Arial" w:cs="Arial"/>
          <w:bCs/>
        </w:rPr>
        <w:t>Oceněný soupis stavebních prací, dodávek a služeb s výkazem výměr</w:t>
      </w:r>
    </w:p>
    <w:p w14:paraId="7802E8E7" w14:textId="77777777" w:rsidR="009C6E29" w:rsidRPr="009A375B" w:rsidRDefault="009C6E29" w:rsidP="009C6E29">
      <w:pPr>
        <w:ind w:left="709"/>
        <w:rPr>
          <w:rFonts w:ascii="Arial" w:hAnsi="Arial" w:cs="Arial"/>
        </w:rPr>
      </w:pPr>
    </w:p>
    <w:p w14:paraId="22ADDF4E" w14:textId="4640DBD8" w:rsidR="00254B7D" w:rsidRPr="009A375B" w:rsidRDefault="00372C78" w:rsidP="00D573E9">
      <w:pPr>
        <w:pStyle w:val="Normlnodsazen1"/>
        <w:numPr>
          <w:ilvl w:val="0"/>
          <w:numId w:val="39"/>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Pr="009A375B">
        <w:rPr>
          <w:rFonts w:ascii="Arial" w:hAnsi="Arial" w:cs="Arial"/>
          <w:sz w:val="20"/>
        </w:rPr>
        <w:t>Statutárního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77777777" w:rsidR="00254B7D" w:rsidRPr="009A375B" w:rsidRDefault="00254B7D" w:rsidP="00825981">
      <w:pPr>
        <w:suppressAutoHyphens w:val="0"/>
        <w:rPr>
          <w:rFonts w:ascii="Arial" w:hAnsi="Arial" w:cs="Arial"/>
        </w:rPr>
      </w:pPr>
    </w:p>
    <w:p w14:paraId="0C5C7A2B" w14:textId="1C77A622" w:rsidR="00254B7D" w:rsidRPr="009A375B" w:rsidRDefault="00CD7BA7" w:rsidP="00D573E9">
      <w:pPr>
        <w:pStyle w:val="Normlnodsazen1"/>
        <w:numPr>
          <w:ilvl w:val="0"/>
          <w:numId w:val="39"/>
        </w:numPr>
        <w:spacing w:after="0"/>
        <w:ind w:hanging="720"/>
        <w:jc w:val="both"/>
        <w:rPr>
          <w:rFonts w:ascii="Arial" w:hAnsi="Arial" w:cs="Arial"/>
          <w:sz w:val="20"/>
        </w:rPr>
      </w:pPr>
      <w:r w:rsidRPr="009A375B">
        <w:rPr>
          <w:rFonts w:ascii="Arial" w:hAnsi="Arial" w:cs="Arial"/>
          <w:sz w:val="20"/>
        </w:rPr>
        <w:t xml:space="preserve">Smluvní strany výslovně souhlasí s tím, aby text této smlouvy byl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 xml:space="preserve">ve znění pozdějších předpisů </w:t>
      </w:r>
      <w:r w:rsidR="004F4C8F">
        <w:rPr>
          <w:rFonts w:ascii="Arial" w:hAnsi="Arial" w:cs="Arial"/>
          <w:sz w:val="20"/>
        </w:rPr>
        <w:t>nebo</w:t>
      </w:r>
      <w:r w:rsidRPr="009A375B">
        <w:rPr>
          <w:rFonts w:ascii="Arial" w:hAnsi="Arial" w:cs="Arial"/>
          <w:sz w:val="20"/>
        </w:rPr>
        <w:t xml:space="preserve"> 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Pr="009A375B">
        <w:rPr>
          <w:rFonts w:ascii="Arial" w:hAnsi="Arial" w:cs="Arial"/>
          <w:sz w:val="20"/>
          <w:highlight w:val="cyan"/>
        </w:rPr>
        <w:t>………………………….</w:t>
      </w:r>
      <w:r w:rsidRPr="009A375B">
        <w:rPr>
          <w:rFonts w:ascii="Arial" w:hAnsi="Arial" w:cs="Arial"/>
          <w:sz w:val="20"/>
        </w:rPr>
        <w:t xml:space="preserve"> </w:t>
      </w:r>
      <w:r w:rsidRPr="009A375B">
        <w:rPr>
          <w:rFonts w:ascii="Arial" w:hAnsi="Arial" w:cs="Arial"/>
          <w:i/>
          <w:sz w:val="20"/>
        </w:rPr>
        <w:t>(jméno a příjmení)</w:t>
      </w:r>
      <w:r w:rsidRPr="009A375B">
        <w:rPr>
          <w:rFonts w:ascii="Arial" w:hAnsi="Arial" w:cs="Arial"/>
          <w:sz w:val="20"/>
        </w:rPr>
        <w:t xml:space="preserve"> – </w:t>
      </w:r>
      <w:r w:rsidRPr="009A375B">
        <w:rPr>
          <w:rFonts w:ascii="Arial" w:hAnsi="Arial" w:cs="Arial"/>
          <w:sz w:val="20"/>
          <w:highlight w:val="cyan"/>
        </w:rPr>
        <w:t>………………………….</w:t>
      </w:r>
      <w:r w:rsidRPr="009A375B">
        <w:rPr>
          <w:rFonts w:ascii="Arial" w:hAnsi="Arial" w:cs="Arial"/>
          <w:sz w:val="20"/>
        </w:rPr>
        <w:t xml:space="preserve"> </w:t>
      </w:r>
      <w:r w:rsidRPr="009A375B">
        <w:rPr>
          <w:rFonts w:ascii="Arial" w:hAnsi="Arial" w:cs="Arial"/>
          <w:i/>
          <w:sz w:val="20"/>
        </w:rPr>
        <w:t>(e</w:t>
      </w:r>
      <w:r w:rsidR="0073626F" w:rsidRPr="009A375B">
        <w:rPr>
          <w:rFonts w:ascii="Arial" w:hAnsi="Arial" w:cs="Arial"/>
          <w:i/>
          <w:sz w:val="20"/>
        </w:rPr>
        <w:t>-</w:t>
      </w:r>
      <w:r w:rsidRPr="009A375B">
        <w:rPr>
          <w:rFonts w:ascii="Arial" w:hAnsi="Arial" w:cs="Arial"/>
          <w:i/>
          <w:sz w:val="20"/>
        </w:rPr>
        <w:t>mail)</w:t>
      </w:r>
      <w:r w:rsidR="00254B7D" w:rsidRPr="009A375B">
        <w:rPr>
          <w:rFonts w:ascii="Arial" w:hAnsi="Arial" w:cs="Arial"/>
          <w:sz w:val="20"/>
        </w:rPr>
        <w:t>.</w:t>
      </w:r>
    </w:p>
    <w:p w14:paraId="52C76FC1" w14:textId="77777777" w:rsidR="00FC3EF8" w:rsidRPr="009A375B" w:rsidRDefault="00FC3EF8" w:rsidP="00FC3EF8">
      <w:pPr>
        <w:pStyle w:val="Normlnodsazen1"/>
        <w:spacing w:after="0"/>
        <w:jc w:val="both"/>
        <w:rPr>
          <w:rFonts w:ascii="Arial" w:hAnsi="Arial" w:cs="Arial"/>
          <w:sz w:val="20"/>
        </w:rPr>
      </w:pPr>
    </w:p>
    <w:p w14:paraId="4817186D" w14:textId="19CD5992" w:rsidR="00FC3EF8" w:rsidRPr="009A375B" w:rsidRDefault="004F4C8F" w:rsidP="00D573E9">
      <w:pPr>
        <w:pStyle w:val="Normlnodsazen1"/>
        <w:numPr>
          <w:ilvl w:val="0"/>
          <w:numId w:val="39"/>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4661AF3B" w14:textId="77777777" w:rsidR="00C678F9" w:rsidRPr="009A375B" w:rsidRDefault="00C678F9" w:rsidP="00664214">
      <w:pPr>
        <w:jc w:val="both"/>
        <w:rPr>
          <w:rFonts w:ascii="Arial" w:hAnsi="Arial" w:cs="Arial"/>
        </w:rPr>
      </w:pPr>
    </w:p>
    <w:p w14:paraId="5B826337" w14:textId="77777777" w:rsidR="00A3733B" w:rsidRPr="009A375B" w:rsidRDefault="00A3733B" w:rsidP="00D573E9">
      <w:pPr>
        <w:pStyle w:val="Normlnodsazen1"/>
        <w:numPr>
          <w:ilvl w:val="0"/>
          <w:numId w:val="39"/>
        </w:numPr>
        <w:spacing w:after="0"/>
        <w:ind w:hanging="720"/>
        <w:jc w:val="both"/>
        <w:rPr>
          <w:rFonts w:ascii="Arial" w:hAnsi="Arial" w:cs="Arial"/>
          <w:sz w:val="20"/>
        </w:rPr>
      </w:pPr>
      <w:r w:rsidRPr="009A375B">
        <w:rPr>
          <w:rFonts w:ascii="Arial" w:hAnsi="Arial" w:cs="Arial"/>
          <w:sz w:val="2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42526F3" w14:textId="77777777" w:rsidR="00254B7D" w:rsidRPr="009A375B" w:rsidRDefault="00254B7D" w:rsidP="005E5C56">
      <w:pPr>
        <w:jc w:val="both"/>
        <w:rPr>
          <w:rFonts w:ascii="Arial" w:hAnsi="Arial" w:cs="Arial"/>
        </w:rPr>
      </w:pPr>
    </w:p>
    <w:p w14:paraId="1053F652" w14:textId="77777777" w:rsidR="003A2A6A" w:rsidRPr="009A375B" w:rsidRDefault="003A2A6A" w:rsidP="005E5C56">
      <w:pPr>
        <w:jc w:val="both"/>
        <w:rPr>
          <w:rFonts w:ascii="Arial" w:hAnsi="Arial" w:cs="Arial"/>
        </w:rPr>
      </w:pPr>
    </w:p>
    <w:p w14:paraId="1E2294D6" w14:textId="77777777" w:rsidR="002B0182" w:rsidRPr="009A375B" w:rsidRDefault="002B0182" w:rsidP="002B0182">
      <w:pPr>
        <w:tabs>
          <w:tab w:val="left" w:pos="6237"/>
        </w:tabs>
        <w:jc w:val="both"/>
        <w:rPr>
          <w:rFonts w:ascii="Arial" w:hAnsi="Arial" w:cs="Arial"/>
        </w:rPr>
      </w:pPr>
      <w:r w:rsidRPr="009A375B">
        <w:rPr>
          <w:rFonts w:ascii="Arial" w:hAnsi="Arial" w:cs="Arial"/>
        </w:rPr>
        <w:t xml:space="preserve">V Karlových Varech, dne </w:t>
      </w:r>
      <w:r>
        <w:rPr>
          <w:rFonts w:ascii="Arial" w:hAnsi="Arial" w:cs="Arial"/>
        </w:rPr>
        <w:t>viz el. podpis</w:t>
      </w:r>
      <w:r w:rsidRPr="009A375B">
        <w:rPr>
          <w:rFonts w:ascii="Arial" w:hAnsi="Arial" w:cs="Arial"/>
        </w:rPr>
        <w:tab/>
        <w:t>V </w:t>
      </w:r>
      <w:r w:rsidRPr="009A375B">
        <w:rPr>
          <w:rFonts w:ascii="Arial" w:hAnsi="Arial" w:cs="Arial"/>
          <w:highlight w:val="cyan"/>
        </w:rPr>
        <w:t>………………</w:t>
      </w:r>
      <w:r w:rsidRPr="009A375B">
        <w:rPr>
          <w:rFonts w:ascii="Arial" w:hAnsi="Arial" w:cs="Arial"/>
        </w:rPr>
        <w:t>, dne</w:t>
      </w:r>
      <w:r>
        <w:rPr>
          <w:rFonts w:ascii="Arial" w:hAnsi="Arial" w:cs="Arial"/>
        </w:rPr>
        <w:t xml:space="preserve"> viz el. podpis</w:t>
      </w:r>
    </w:p>
    <w:p w14:paraId="038D76FF" w14:textId="60AB3C9F" w:rsidR="00943ECD" w:rsidRDefault="00943ECD" w:rsidP="005E5C56">
      <w:pPr>
        <w:pStyle w:val="BodyText21"/>
        <w:widowControl/>
        <w:rPr>
          <w:rFonts w:ascii="Arial" w:hAnsi="Arial" w:cs="Arial"/>
          <w:b/>
          <w:sz w:val="20"/>
        </w:rPr>
      </w:pPr>
    </w:p>
    <w:p w14:paraId="651ACAF6" w14:textId="77777777" w:rsidR="003A2A6A" w:rsidRPr="009A375B" w:rsidRDefault="003A2A6A" w:rsidP="005E5C56">
      <w:pPr>
        <w:pStyle w:val="BodyText21"/>
        <w:widowControl/>
        <w:rPr>
          <w:rFonts w:ascii="Arial" w:hAnsi="Arial" w:cs="Arial"/>
          <w:b/>
          <w:sz w:val="20"/>
        </w:rPr>
      </w:pPr>
    </w:p>
    <w:p w14:paraId="4FE91BAA" w14:textId="76013489" w:rsidR="003A2A6A" w:rsidRDefault="003A2A6A" w:rsidP="005E5C56">
      <w:pPr>
        <w:pStyle w:val="BodyText21"/>
        <w:widowControl/>
        <w:rPr>
          <w:rFonts w:ascii="Arial" w:hAnsi="Arial" w:cs="Arial"/>
          <w:b/>
          <w:sz w:val="20"/>
        </w:rPr>
      </w:pPr>
    </w:p>
    <w:p w14:paraId="32CDC3AD" w14:textId="77777777" w:rsidR="002B0182" w:rsidRPr="009A375B" w:rsidRDefault="002B0182" w:rsidP="005E5C56">
      <w:pPr>
        <w:pStyle w:val="BodyText21"/>
        <w:widowControl/>
        <w:rPr>
          <w:rFonts w:ascii="Arial" w:hAnsi="Arial" w:cs="Arial"/>
          <w:b/>
          <w:sz w:val="20"/>
        </w:rPr>
      </w:pPr>
    </w:p>
    <w:p w14:paraId="3CD729B7" w14:textId="77777777" w:rsidR="00A44832" w:rsidRPr="009A375B" w:rsidRDefault="00A44832" w:rsidP="005E5C56">
      <w:pPr>
        <w:pStyle w:val="BodyText21"/>
        <w:widowControl/>
        <w:rPr>
          <w:rFonts w:ascii="Arial" w:hAnsi="Arial" w:cs="Arial"/>
          <w:b/>
          <w:sz w:val="20"/>
        </w:rPr>
      </w:pPr>
    </w:p>
    <w:p w14:paraId="25682CF8" w14:textId="77777777" w:rsidR="00A44832" w:rsidRPr="009A375B" w:rsidRDefault="00A44832" w:rsidP="005E5C56">
      <w:pPr>
        <w:pStyle w:val="BodyText21"/>
        <w:widowControl/>
        <w:rPr>
          <w:rFonts w:ascii="Arial" w:hAnsi="Arial" w:cs="Arial"/>
          <w:b/>
          <w:sz w:val="20"/>
        </w:rPr>
      </w:pPr>
    </w:p>
    <w:p w14:paraId="2891F79E"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02D533DB" w14:textId="77777777" w:rsidR="00A3733B" w:rsidRPr="009A375B"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A556E6" w:rsidRPr="009A375B">
        <w:rPr>
          <w:rFonts w:ascii="Arial" w:hAnsi="Arial" w:cs="Arial"/>
          <w:b/>
          <w:sz w:val="20"/>
          <w:highlight w:val="cyan"/>
        </w:rPr>
        <w:t>…………………………….</w:t>
      </w:r>
    </w:p>
    <w:p w14:paraId="483308AA" w14:textId="77777777" w:rsidR="00B7726E"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Ferklovou, MBA</w:t>
      </w:r>
      <w:r w:rsidR="007C6CBC" w:rsidRPr="009A375B">
        <w:rPr>
          <w:rFonts w:ascii="Arial" w:hAnsi="Arial" w:cs="Arial"/>
          <w:bCs/>
          <w:sz w:val="20"/>
        </w:rPr>
        <w:t>.</w:t>
      </w:r>
      <w:r w:rsidR="00A556E6" w:rsidRPr="009A375B">
        <w:rPr>
          <w:rFonts w:ascii="Arial" w:hAnsi="Arial" w:cs="Arial"/>
          <w:bCs/>
          <w:sz w:val="20"/>
        </w:rPr>
        <w:tab/>
      </w:r>
      <w:r w:rsidR="00A556E6" w:rsidRPr="009A375B">
        <w:rPr>
          <w:rFonts w:ascii="Arial" w:hAnsi="Arial" w:cs="Arial"/>
          <w:sz w:val="20"/>
          <w:highlight w:val="cyan"/>
        </w:rPr>
        <w:t>…………………………….</w:t>
      </w:r>
    </w:p>
    <w:p w14:paraId="68E02CC3" w14:textId="77777777" w:rsidR="00A3733B"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A556E6" w:rsidRPr="009A375B">
        <w:rPr>
          <w:rFonts w:ascii="Arial" w:hAnsi="Arial" w:cs="Arial"/>
          <w:sz w:val="20"/>
          <w:highlight w:val="cyan"/>
        </w:rPr>
        <w:t>…………………………….</w:t>
      </w:r>
    </w:p>
    <w:p w14:paraId="7B221EDC" w14:textId="77777777" w:rsidR="008D1874" w:rsidRPr="009A375B" w:rsidRDefault="008D1874" w:rsidP="007D3F18">
      <w:pPr>
        <w:pStyle w:val="BodyText21"/>
        <w:widowControl/>
        <w:tabs>
          <w:tab w:val="left" w:pos="6237"/>
        </w:tabs>
        <w:rPr>
          <w:rFonts w:ascii="Arial" w:hAnsi="Arial" w:cs="Arial"/>
          <w:bCs/>
          <w:sz w:val="20"/>
        </w:rPr>
      </w:pPr>
    </w:p>
    <w:p w14:paraId="6706DEF2" w14:textId="77777777" w:rsidR="008D1874" w:rsidRPr="009A375B" w:rsidRDefault="00B25036" w:rsidP="007D3F18">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sectPr w:rsidR="008D1874" w:rsidRPr="009A375B" w:rsidSect="00C9465E">
      <w:footerReference w:type="default" r:id="rId11"/>
      <w:footerReference w:type="first" r:id="rId12"/>
      <w:footnotePr>
        <w:pos w:val="beneathText"/>
      </w:footnotePr>
      <w:pgSz w:w="11905" w:h="16837" w:code="9"/>
      <w:pgMar w:top="1418" w:right="1247" w:bottom="1247" w:left="124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74E002" w16cex:dateUtc="2025-03-06T12:00:00Z"/>
  <w16cex:commentExtensible w16cex:durableId="2F79B331" w16cex:dateUtc="2025-03-06T12:00:00Z"/>
  <w16cex:commentExtensible w16cex:durableId="77131DBD" w16cex:dateUtc="2025-03-06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9477F0" w16cid:durableId="4E9477F0"/>
  <w16cid:commentId w16cid:paraId="4D47B54C" w16cid:durableId="2074E002"/>
  <w16cid:commentId w16cid:paraId="1AE183A8" w16cid:durableId="1AE183A8"/>
  <w16cid:commentId w16cid:paraId="45997922" w16cid:durableId="2F79B331"/>
  <w16cid:commentId w16cid:paraId="77D31A86" w16cid:durableId="77D31A86"/>
  <w16cid:commentId w16cid:paraId="2E411F87" w16cid:durableId="77131DBD"/>
  <w16cid:commentId w16cid:paraId="74C8FC97" w16cid:durableId="74C8FC9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F5F2F" w14:textId="77777777" w:rsidR="00A221D4" w:rsidRDefault="00A221D4">
      <w:r>
        <w:separator/>
      </w:r>
    </w:p>
  </w:endnote>
  <w:endnote w:type="continuationSeparator" w:id="0">
    <w:p w14:paraId="1AA2AF5E" w14:textId="77777777" w:rsidR="00A221D4" w:rsidRDefault="00A221D4">
      <w:r>
        <w:continuationSeparator/>
      </w:r>
    </w:p>
  </w:endnote>
  <w:endnote w:type="continuationNotice" w:id="1">
    <w:p w14:paraId="065338E4" w14:textId="77777777" w:rsidR="00A221D4" w:rsidRDefault="00A22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F21" w14:textId="0C2F3B01" w:rsidR="00670D1C" w:rsidRPr="002106A5" w:rsidRDefault="00670D1C"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3324F5">
      <w:rPr>
        <w:rFonts w:ascii="Arial" w:hAnsi="Arial" w:cs="Arial"/>
        <w:noProof/>
        <w:szCs w:val="18"/>
      </w:rPr>
      <w:t>20</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3324F5">
      <w:rPr>
        <w:rFonts w:ascii="Arial" w:hAnsi="Arial" w:cs="Arial"/>
        <w:noProof/>
        <w:szCs w:val="18"/>
      </w:rPr>
      <w:t>26</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E7A" w14:textId="0CC426FF" w:rsidR="00670D1C" w:rsidRPr="00005B0D" w:rsidRDefault="00670D1C"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3324F5">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3324F5">
      <w:rPr>
        <w:rFonts w:ascii="Arial" w:hAnsi="Arial" w:cs="Arial"/>
        <w:b/>
        <w:noProof/>
        <w:sz w:val="18"/>
        <w:szCs w:val="18"/>
      </w:rPr>
      <w:t>26</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C6152" w14:textId="77777777" w:rsidR="00A221D4" w:rsidRDefault="00A221D4">
      <w:r>
        <w:separator/>
      </w:r>
    </w:p>
  </w:footnote>
  <w:footnote w:type="continuationSeparator" w:id="0">
    <w:p w14:paraId="7D5B9406" w14:textId="77777777" w:rsidR="00A221D4" w:rsidRDefault="00A221D4">
      <w:r>
        <w:continuationSeparator/>
      </w:r>
    </w:p>
  </w:footnote>
  <w:footnote w:type="continuationNotice" w:id="1">
    <w:p w14:paraId="743AE623" w14:textId="77777777" w:rsidR="00A221D4" w:rsidRDefault="00A221D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B652793"/>
    <w:multiLevelType w:val="hybridMultilevel"/>
    <w:tmpl w:val="B65C7478"/>
    <w:lvl w:ilvl="0" w:tplc="00000022">
      <w:start w:val="1"/>
      <w:numFmt w:val="lowerLetter"/>
      <w:lvlText w:val="%1)"/>
      <w:lvlJc w:val="left"/>
      <w:pPr>
        <w:ind w:left="3949" w:hanging="360"/>
      </w:pPr>
    </w:lvl>
    <w:lvl w:ilvl="1" w:tplc="04050019" w:tentative="1">
      <w:start w:val="1"/>
      <w:numFmt w:val="lowerLetter"/>
      <w:lvlText w:val="%2."/>
      <w:lvlJc w:val="left"/>
      <w:pPr>
        <w:ind w:left="4669" w:hanging="360"/>
      </w:pPr>
    </w:lvl>
    <w:lvl w:ilvl="2" w:tplc="0405001B" w:tentative="1">
      <w:start w:val="1"/>
      <w:numFmt w:val="lowerRoman"/>
      <w:lvlText w:val="%3."/>
      <w:lvlJc w:val="right"/>
      <w:pPr>
        <w:ind w:left="5389" w:hanging="180"/>
      </w:pPr>
    </w:lvl>
    <w:lvl w:ilvl="3" w:tplc="0405000F" w:tentative="1">
      <w:start w:val="1"/>
      <w:numFmt w:val="decimal"/>
      <w:lvlText w:val="%4."/>
      <w:lvlJc w:val="left"/>
      <w:pPr>
        <w:ind w:left="6109" w:hanging="360"/>
      </w:pPr>
    </w:lvl>
    <w:lvl w:ilvl="4" w:tplc="04050019" w:tentative="1">
      <w:start w:val="1"/>
      <w:numFmt w:val="lowerLetter"/>
      <w:lvlText w:val="%5."/>
      <w:lvlJc w:val="left"/>
      <w:pPr>
        <w:ind w:left="6829" w:hanging="360"/>
      </w:pPr>
    </w:lvl>
    <w:lvl w:ilvl="5" w:tplc="0405001B" w:tentative="1">
      <w:start w:val="1"/>
      <w:numFmt w:val="lowerRoman"/>
      <w:lvlText w:val="%6."/>
      <w:lvlJc w:val="right"/>
      <w:pPr>
        <w:ind w:left="7549" w:hanging="180"/>
      </w:pPr>
    </w:lvl>
    <w:lvl w:ilvl="6" w:tplc="0405000F" w:tentative="1">
      <w:start w:val="1"/>
      <w:numFmt w:val="decimal"/>
      <w:lvlText w:val="%7."/>
      <w:lvlJc w:val="left"/>
      <w:pPr>
        <w:ind w:left="8269" w:hanging="360"/>
      </w:pPr>
    </w:lvl>
    <w:lvl w:ilvl="7" w:tplc="04050019" w:tentative="1">
      <w:start w:val="1"/>
      <w:numFmt w:val="lowerLetter"/>
      <w:lvlText w:val="%8."/>
      <w:lvlJc w:val="left"/>
      <w:pPr>
        <w:ind w:left="8989" w:hanging="360"/>
      </w:pPr>
    </w:lvl>
    <w:lvl w:ilvl="8" w:tplc="0405001B" w:tentative="1">
      <w:start w:val="1"/>
      <w:numFmt w:val="lowerRoman"/>
      <w:lvlText w:val="%9."/>
      <w:lvlJc w:val="right"/>
      <w:pPr>
        <w:ind w:left="9709"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418B3D9C"/>
    <w:multiLevelType w:val="hybridMultilevel"/>
    <w:tmpl w:val="9D96EA2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EAAC79DC">
      <w:start w:val="1"/>
      <w:numFmt w:val="lowerRoman"/>
      <w:lvlText w:val="(%4)"/>
      <w:lvlJc w:val="left"/>
      <w:pPr>
        <w:ind w:left="3589" w:hanging="360"/>
      </w:pPr>
      <w:rPr>
        <w:rFonts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0"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2" w15:restartNumberingAfterBreak="0">
    <w:nsid w:val="47EA2DEC"/>
    <w:multiLevelType w:val="hybridMultilevel"/>
    <w:tmpl w:val="BB702D98"/>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8092CD80">
      <w:start w:val="1"/>
      <w:numFmt w:val="lowerLetter"/>
      <w:lvlText w:val="%3."/>
      <w:lvlJc w:val="left"/>
      <w:pPr>
        <w:ind w:left="3114" w:hanging="360"/>
      </w:pPr>
      <w:rPr>
        <w:rFonts w:hint="default"/>
      </w:r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3"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7"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8"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3"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4"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5"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6"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66"/>
  </w:num>
  <w:num w:numId="20">
    <w:abstractNumId w:val="48"/>
  </w:num>
  <w:num w:numId="21">
    <w:abstractNumId w:val="43"/>
  </w:num>
  <w:num w:numId="22">
    <w:abstractNumId w:val="65"/>
  </w:num>
  <w:num w:numId="23">
    <w:abstractNumId w:val="63"/>
  </w:num>
  <w:num w:numId="24">
    <w:abstractNumId w:val="56"/>
  </w:num>
  <w:num w:numId="25">
    <w:abstractNumId w:val="57"/>
  </w:num>
  <w:num w:numId="26">
    <w:abstractNumId w:val="40"/>
  </w:num>
  <w:num w:numId="27">
    <w:abstractNumId w:val="41"/>
  </w:num>
  <w:num w:numId="28">
    <w:abstractNumId w:val="62"/>
  </w:num>
  <w:num w:numId="29">
    <w:abstractNumId w:val="50"/>
  </w:num>
  <w:num w:numId="30">
    <w:abstractNumId w:val="64"/>
  </w:num>
  <w:num w:numId="31">
    <w:abstractNumId w:val="68"/>
  </w:num>
  <w:num w:numId="32">
    <w:abstractNumId w:val="45"/>
  </w:num>
  <w:num w:numId="33">
    <w:abstractNumId w:val="46"/>
  </w:num>
  <w:num w:numId="34">
    <w:abstractNumId w:val="61"/>
  </w:num>
  <w:num w:numId="35">
    <w:abstractNumId w:val="60"/>
  </w:num>
  <w:num w:numId="36">
    <w:abstractNumId w:val="58"/>
  </w:num>
  <w:num w:numId="37">
    <w:abstractNumId w:val="51"/>
  </w:num>
  <w:num w:numId="38">
    <w:abstractNumId w:val="67"/>
  </w:num>
  <w:num w:numId="39">
    <w:abstractNumId w:val="47"/>
  </w:num>
  <w:num w:numId="40">
    <w:abstractNumId w:val="52"/>
  </w:num>
  <w:num w:numId="41">
    <w:abstractNumId w:val="54"/>
  </w:num>
  <w:num w:numId="42">
    <w:abstractNumId w:val="53"/>
  </w:num>
  <w:num w:numId="43">
    <w:abstractNumId w:val="42"/>
  </w:num>
  <w:num w:numId="44">
    <w:abstractNumId w:val="49"/>
  </w:num>
  <w:num w:numId="45">
    <w:abstractNumId w:val="59"/>
  </w:num>
  <w:num w:numId="4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B85"/>
    <w:rsid w:val="00003785"/>
    <w:rsid w:val="00005B0D"/>
    <w:rsid w:val="00007F04"/>
    <w:rsid w:val="00017AFC"/>
    <w:rsid w:val="000203D9"/>
    <w:rsid w:val="000232ED"/>
    <w:rsid w:val="00027B99"/>
    <w:rsid w:val="00027D94"/>
    <w:rsid w:val="00031D86"/>
    <w:rsid w:val="00031DEC"/>
    <w:rsid w:val="00033BAC"/>
    <w:rsid w:val="00034E04"/>
    <w:rsid w:val="00035BA4"/>
    <w:rsid w:val="00036084"/>
    <w:rsid w:val="0003675B"/>
    <w:rsid w:val="000417B3"/>
    <w:rsid w:val="00042B8E"/>
    <w:rsid w:val="000544FF"/>
    <w:rsid w:val="00054613"/>
    <w:rsid w:val="00055D7D"/>
    <w:rsid w:val="000606C7"/>
    <w:rsid w:val="000626EF"/>
    <w:rsid w:val="000630E5"/>
    <w:rsid w:val="00064089"/>
    <w:rsid w:val="000641DB"/>
    <w:rsid w:val="00065267"/>
    <w:rsid w:val="00066A29"/>
    <w:rsid w:val="00067C75"/>
    <w:rsid w:val="00070887"/>
    <w:rsid w:val="0007205C"/>
    <w:rsid w:val="00072A96"/>
    <w:rsid w:val="000749C1"/>
    <w:rsid w:val="00076DB8"/>
    <w:rsid w:val="00082C59"/>
    <w:rsid w:val="000850B2"/>
    <w:rsid w:val="000858FF"/>
    <w:rsid w:val="00085F62"/>
    <w:rsid w:val="00090831"/>
    <w:rsid w:val="00090833"/>
    <w:rsid w:val="000908D2"/>
    <w:rsid w:val="000957ED"/>
    <w:rsid w:val="00097102"/>
    <w:rsid w:val="000A560A"/>
    <w:rsid w:val="000A728D"/>
    <w:rsid w:val="000B0B6D"/>
    <w:rsid w:val="000B1D6E"/>
    <w:rsid w:val="000B3C20"/>
    <w:rsid w:val="000B3FB6"/>
    <w:rsid w:val="000B4E4C"/>
    <w:rsid w:val="000B5057"/>
    <w:rsid w:val="000B64C5"/>
    <w:rsid w:val="000B6638"/>
    <w:rsid w:val="000B6A1C"/>
    <w:rsid w:val="000B7D8D"/>
    <w:rsid w:val="000C1864"/>
    <w:rsid w:val="000C44E9"/>
    <w:rsid w:val="000C6DAB"/>
    <w:rsid w:val="000C79BA"/>
    <w:rsid w:val="000D012F"/>
    <w:rsid w:val="000D056A"/>
    <w:rsid w:val="000D17E5"/>
    <w:rsid w:val="000D2856"/>
    <w:rsid w:val="000D2BAF"/>
    <w:rsid w:val="000D2E97"/>
    <w:rsid w:val="000D3D3E"/>
    <w:rsid w:val="000E052A"/>
    <w:rsid w:val="000E068F"/>
    <w:rsid w:val="000E1BD1"/>
    <w:rsid w:val="000E3FAF"/>
    <w:rsid w:val="000F1492"/>
    <w:rsid w:val="000F4852"/>
    <w:rsid w:val="000F6D40"/>
    <w:rsid w:val="000F72EF"/>
    <w:rsid w:val="001015D5"/>
    <w:rsid w:val="001037FA"/>
    <w:rsid w:val="0010470D"/>
    <w:rsid w:val="001050B1"/>
    <w:rsid w:val="00106E67"/>
    <w:rsid w:val="00110EB9"/>
    <w:rsid w:val="001113AA"/>
    <w:rsid w:val="00111732"/>
    <w:rsid w:val="00111780"/>
    <w:rsid w:val="001146C9"/>
    <w:rsid w:val="00115C55"/>
    <w:rsid w:val="0011689E"/>
    <w:rsid w:val="00117A66"/>
    <w:rsid w:val="001216A6"/>
    <w:rsid w:val="00122822"/>
    <w:rsid w:val="00122CB4"/>
    <w:rsid w:val="00122EB2"/>
    <w:rsid w:val="00127626"/>
    <w:rsid w:val="00134B61"/>
    <w:rsid w:val="00135EAB"/>
    <w:rsid w:val="001371E5"/>
    <w:rsid w:val="001375A5"/>
    <w:rsid w:val="00137794"/>
    <w:rsid w:val="00140620"/>
    <w:rsid w:val="00140878"/>
    <w:rsid w:val="0014090B"/>
    <w:rsid w:val="0014273B"/>
    <w:rsid w:val="001434E2"/>
    <w:rsid w:val="0014485C"/>
    <w:rsid w:val="00145DF7"/>
    <w:rsid w:val="0014699D"/>
    <w:rsid w:val="001502AC"/>
    <w:rsid w:val="00152927"/>
    <w:rsid w:val="00156905"/>
    <w:rsid w:val="00156ECB"/>
    <w:rsid w:val="001579DD"/>
    <w:rsid w:val="00160539"/>
    <w:rsid w:val="001631EB"/>
    <w:rsid w:val="00163E62"/>
    <w:rsid w:val="00166B3B"/>
    <w:rsid w:val="00167D99"/>
    <w:rsid w:val="00167F17"/>
    <w:rsid w:val="00170187"/>
    <w:rsid w:val="0017044B"/>
    <w:rsid w:val="001721F0"/>
    <w:rsid w:val="00172826"/>
    <w:rsid w:val="001731E8"/>
    <w:rsid w:val="001732E4"/>
    <w:rsid w:val="001745C5"/>
    <w:rsid w:val="00175AE6"/>
    <w:rsid w:val="00180980"/>
    <w:rsid w:val="00181488"/>
    <w:rsid w:val="00182C57"/>
    <w:rsid w:val="0018430B"/>
    <w:rsid w:val="00187185"/>
    <w:rsid w:val="00187B22"/>
    <w:rsid w:val="00190814"/>
    <w:rsid w:val="0019330B"/>
    <w:rsid w:val="0019411D"/>
    <w:rsid w:val="00195A07"/>
    <w:rsid w:val="00195B6C"/>
    <w:rsid w:val="00195FD0"/>
    <w:rsid w:val="00196B04"/>
    <w:rsid w:val="001A0833"/>
    <w:rsid w:val="001A2016"/>
    <w:rsid w:val="001A25F1"/>
    <w:rsid w:val="001A4B61"/>
    <w:rsid w:val="001A546B"/>
    <w:rsid w:val="001A5580"/>
    <w:rsid w:val="001A6D75"/>
    <w:rsid w:val="001A77B0"/>
    <w:rsid w:val="001B3413"/>
    <w:rsid w:val="001B3A6E"/>
    <w:rsid w:val="001B67B0"/>
    <w:rsid w:val="001B690F"/>
    <w:rsid w:val="001C186F"/>
    <w:rsid w:val="001C1A1A"/>
    <w:rsid w:val="001C2473"/>
    <w:rsid w:val="001C4F52"/>
    <w:rsid w:val="001C55AC"/>
    <w:rsid w:val="001C6388"/>
    <w:rsid w:val="001D031A"/>
    <w:rsid w:val="001D2531"/>
    <w:rsid w:val="001D29F4"/>
    <w:rsid w:val="001D378E"/>
    <w:rsid w:val="001D3C05"/>
    <w:rsid w:val="001D4538"/>
    <w:rsid w:val="001D47B0"/>
    <w:rsid w:val="001D741F"/>
    <w:rsid w:val="001E3811"/>
    <w:rsid w:val="001E39A5"/>
    <w:rsid w:val="001E4EB9"/>
    <w:rsid w:val="001E68D3"/>
    <w:rsid w:val="001E7EF8"/>
    <w:rsid w:val="001F02DC"/>
    <w:rsid w:val="001F31FB"/>
    <w:rsid w:val="001F4FD1"/>
    <w:rsid w:val="001F5253"/>
    <w:rsid w:val="001F5735"/>
    <w:rsid w:val="001F6A5B"/>
    <w:rsid w:val="001F79F4"/>
    <w:rsid w:val="001F7FBE"/>
    <w:rsid w:val="0020001E"/>
    <w:rsid w:val="002004E0"/>
    <w:rsid w:val="002004F2"/>
    <w:rsid w:val="00200F88"/>
    <w:rsid w:val="00201708"/>
    <w:rsid w:val="002017D2"/>
    <w:rsid w:val="00201933"/>
    <w:rsid w:val="00201C11"/>
    <w:rsid w:val="002054F6"/>
    <w:rsid w:val="002056D9"/>
    <w:rsid w:val="002060FC"/>
    <w:rsid w:val="00207B6C"/>
    <w:rsid w:val="002106A5"/>
    <w:rsid w:val="00211F65"/>
    <w:rsid w:val="00213B63"/>
    <w:rsid w:val="00215E8F"/>
    <w:rsid w:val="002179AD"/>
    <w:rsid w:val="00222F19"/>
    <w:rsid w:val="00223111"/>
    <w:rsid w:val="00225E3B"/>
    <w:rsid w:val="00226A0F"/>
    <w:rsid w:val="002331DD"/>
    <w:rsid w:val="00234255"/>
    <w:rsid w:val="00236413"/>
    <w:rsid w:val="0024059C"/>
    <w:rsid w:val="00240BD1"/>
    <w:rsid w:val="002421E5"/>
    <w:rsid w:val="00243A99"/>
    <w:rsid w:val="00243F68"/>
    <w:rsid w:val="002469F1"/>
    <w:rsid w:val="00247963"/>
    <w:rsid w:val="002542DE"/>
    <w:rsid w:val="00254B7D"/>
    <w:rsid w:val="00255ECB"/>
    <w:rsid w:val="00257669"/>
    <w:rsid w:val="00257C31"/>
    <w:rsid w:val="00257D33"/>
    <w:rsid w:val="002622D1"/>
    <w:rsid w:val="002640C0"/>
    <w:rsid w:val="00264D63"/>
    <w:rsid w:val="0026552A"/>
    <w:rsid w:val="002669B2"/>
    <w:rsid w:val="00267C86"/>
    <w:rsid w:val="00273614"/>
    <w:rsid w:val="00273F15"/>
    <w:rsid w:val="00275B34"/>
    <w:rsid w:val="00281331"/>
    <w:rsid w:val="00281674"/>
    <w:rsid w:val="002822F6"/>
    <w:rsid w:val="00282B60"/>
    <w:rsid w:val="0028325A"/>
    <w:rsid w:val="00283391"/>
    <w:rsid w:val="00292DE9"/>
    <w:rsid w:val="00294EFA"/>
    <w:rsid w:val="00296274"/>
    <w:rsid w:val="00297203"/>
    <w:rsid w:val="002975D6"/>
    <w:rsid w:val="00297D96"/>
    <w:rsid w:val="002A15F3"/>
    <w:rsid w:val="002A2E5E"/>
    <w:rsid w:val="002A3E0F"/>
    <w:rsid w:val="002A5AA6"/>
    <w:rsid w:val="002A6D64"/>
    <w:rsid w:val="002A7F04"/>
    <w:rsid w:val="002B0182"/>
    <w:rsid w:val="002B2BFC"/>
    <w:rsid w:val="002B43A1"/>
    <w:rsid w:val="002C10E0"/>
    <w:rsid w:val="002C1880"/>
    <w:rsid w:val="002C236D"/>
    <w:rsid w:val="002C2DED"/>
    <w:rsid w:val="002C379C"/>
    <w:rsid w:val="002C40E9"/>
    <w:rsid w:val="002C5A45"/>
    <w:rsid w:val="002C7D87"/>
    <w:rsid w:val="002D13A2"/>
    <w:rsid w:val="002D4759"/>
    <w:rsid w:val="002E0C7B"/>
    <w:rsid w:val="002E1FD6"/>
    <w:rsid w:val="002E3556"/>
    <w:rsid w:val="002E54CB"/>
    <w:rsid w:val="002F11E2"/>
    <w:rsid w:val="002F2F2E"/>
    <w:rsid w:val="002F64D7"/>
    <w:rsid w:val="002F6763"/>
    <w:rsid w:val="002F6CF8"/>
    <w:rsid w:val="002F7B6E"/>
    <w:rsid w:val="002F7BAA"/>
    <w:rsid w:val="0030220A"/>
    <w:rsid w:val="00302C55"/>
    <w:rsid w:val="00304C55"/>
    <w:rsid w:val="00305573"/>
    <w:rsid w:val="00306082"/>
    <w:rsid w:val="003065E3"/>
    <w:rsid w:val="0031043C"/>
    <w:rsid w:val="003104E9"/>
    <w:rsid w:val="003117DF"/>
    <w:rsid w:val="00312A3B"/>
    <w:rsid w:val="00313E59"/>
    <w:rsid w:val="00317528"/>
    <w:rsid w:val="003176A1"/>
    <w:rsid w:val="00320E79"/>
    <w:rsid w:val="00321625"/>
    <w:rsid w:val="00324040"/>
    <w:rsid w:val="003264CC"/>
    <w:rsid w:val="00331D63"/>
    <w:rsid w:val="003324F5"/>
    <w:rsid w:val="003331D4"/>
    <w:rsid w:val="0033795E"/>
    <w:rsid w:val="00337D62"/>
    <w:rsid w:val="00341D26"/>
    <w:rsid w:val="00342F8D"/>
    <w:rsid w:val="003450E6"/>
    <w:rsid w:val="00346A62"/>
    <w:rsid w:val="00346F5D"/>
    <w:rsid w:val="00352093"/>
    <w:rsid w:val="00352E8E"/>
    <w:rsid w:val="003559AE"/>
    <w:rsid w:val="003559C5"/>
    <w:rsid w:val="00356A6B"/>
    <w:rsid w:val="0036152B"/>
    <w:rsid w:val="00362222"/>
    <w:rsid w:val="00364763"/>
    <w:rsid w:val="00365388"/>
    <w:rsid w:val="00366886"/>
    <w:rsid w:val="003676C9"/>
    <w:rsid w:val="003678D7"/>
    <w:rsid w:val="0037017C"/>
    <w:rsid w:val="00372C78"/>
    <w:rsid w:val="00373512"/>
    <w:rsid w:val="003747AE"/>
    <w:rsid w:val="00375A69"/>
    <w:rsid w:val="003813AD"/>
    <w:rsid w:val="00382560"/>
    <w:rsid w:val="00384C34"/>
    <w:rsid w:val="00385A27"/>
    <w:rsid w:val="003862B3"/>
    <w:rsid w:val="0038644A"/>
    <w:rsid w:val="003921EA"/>
    <w:rsid w:val="003928B9"/>
    <w:rsid w:val="00393D5A"/>
    <w:rsid w:val="00394D49"/>
    <w:rsid w:val="00394F07"/>
    <w:rsid w:val="003A2377"/>
    <w:rsid w:val="003A26B3"/>
    <w:rsid w:val="003A2A6A"/>
    <w:rsid w:val="003A4A17"/>
    <w:rsid w:val="003A6D61"/>
    <w:rsid w:val="003A78B8"/>
    <w:rsid w:val="003A7F86"/>
    <w:rsid w:val="003B0378"/>
    <w:rsid w:val="003B37A9"/>
    <w:rsid w:val="003B5948"/>
    <w:rsid w:val="003B5D42"/>
    <w:rsid w:val="003C227C"/>
    <w:rsid w:val="003C3ACF"/>
    <w:rsid w:val="003C4B17"/>
    <w:rsid w:val="003C4DEB"/>
    <w:rsid w:val="003C579F"/>
    <w:rsid w:val="003C62B3"/>
    <w:rsid w:val="003C7917"/>
    <w:rsid w:val="003D001E"/>
    <w:rsid w:val="003D06C0"/>
    <w:rsid w:val="003D1EFF"/>
    <w:rsid w:val="003D2342"/>
    <w:rsid w:val="003D23BD"/>
    <w:rsid w:val="003D647F"/>
    <w:rsid w:val="003D77B1"/>
    <w:rsid w:val="003E0346"/>
    <w:rsid w:val="003E0BF0"/>
    <w:rsid w:val="003E1CC3"/>
    <w:rsid w:val="003E3734"/>
    <w:rsid w:val="003E3736"/>
    <w:rsid w:val="003E4CC2"/>
    <w:rsid w:val="003E4D40"/>
    <w:rsid w:val="003E67F2"/>
    <w:rsid w:val="003E6B8F"/>
    <w:rsid w:val="003F0D33"/>
    <w:rsid w:val="003F1712"/>
    <w:rsid w:val="003F3607"/>
    <w:rsid w:val="003F3FC1"/>
    <w:rsid w:val="003F473F"/>
    <w:rsid w:val="003F560E"/>
    <w:rsid w:val="003F7760"/>
    <w:rsid w:val="00400A7D"/>
    <w:rsid w:val="00402335"/>
    <w:rsid w:val="00406232"/>
    <w:rsid w:val="0040646E"/>
    <w:rsid w:val="00406AC1"/>
    <w:rsid w:val="00411345"/>
    <w:rsid w:val="00412A62"/>
    <w:rsid w:val="00412B18"/>
    <w:rsid w:val="004136A3"/>
    <w:rsid w:val="004156F0"/>
    <w:rsid w:val="00416F2C"/>
    <w:rsid w:val="004211D9"/>
    <w:rsid w:val="00422AB0"/>
    <w:rsid w:val="00423942"/>
    <w:rsid w:val="004262A9"/>
    <w:rsid w:val="00427878"/>
    <w:rsid w:val="004309DD"/>
    <w:rsid w:val="004311E6"/>
    <w:rsid w:val="004331BE"/>
    <w:rsid w:val="004335EB"/>
    <w:rsid w:val="00433623"/>
    <w:rsid w:val="0043420E"/>
    <w:rsid w:val="00436B92"/>
    <w:rsid w:val="00436F97"/>
    <w:rsid w:val="00441423"/>
    <w:rsid w:val="00443BDB"/>
    <w:rsid w:val="004449D1"/>
    <w:rsid w:val="00445000"/>
    <w:rsid w:val="00446B40"/>
    <w:rsid w:val="00447294"/>
    <w:rsid w:val="004536D8"/>
    <w:rsid w:val="004568E0"/>
    <w:rsid w:val="00456DE9"/>
    <w:rsid w:val="00457B0B"/>
    <w:rsid w:val="004632B9"/>
    <w:rsid w:val="00466298"/>
    <w:rsid w:val="0046638F"/>
    <w:rsid w:val="00466D6A"/>
    <w:rsid w:val="00467B64"/>
    <w:rsid w:val="0047324B"/>
    <w:rsid w:val="00475EF9"/>
    <w:rsid w:val="004804FD"/>
    <w:rsid w:val="00482258"/>
    <w:rsid w:val="00482467"/>
    <w:rsid w:val="0048397C"/>
    <w:rsid w:val="0048496E"/>
    <w:rsid w:val="00484D8D"/>
    <w:rsid w:val="004859DC"/>
    <w:rsid w:val="00485DA1"/>
    <w:rsid w:val="00486053"/>
    <w:rsid w:val="00493B4A"/>
    <w:rsid w:val="00494A65"/>
    <w:rsid w:val="004A14C6"/>
    <w:rsid w:val="004A28A5"/>
    <w:rsid w:val="004A465A"/>
    <w:rsid w:val="004A72DC"/>
    <w:rsid w:val="004B2052"/>
    <w:rsid w:val="004B298E"/>
    <w:rsid w:val="004B2D66"/>
    <w:rsid w:val="004B5B80"/>
    <w:rsid w:val="004B7888"/>
    <w:rsid w:val="004C0810"/>
    <w:rsid w:val="004C0BEF"/>
    <w:rsid w:val="004C1358"/>
    <w:rsid w:val="004C1ED3"/>
    <w:rsid w:val="004C2C7B"/>
    <w:rsid w:val="004C32EC"/>
    <w:rsid w:val="004C375B"/>
    <w:rsid w:val="004C38EF"/>
    <w:rsid w:val="004C61E3"/>
    <w:rsid w:val="004C7DFF"/>
    <w:rsid w:val="004D4609"/>
    <w:rsid w:val="004D625D"/>
    <w:rsid w:val="004E05B5"/>
    <w:rsid w:val="004E218F"/>
    <w:rsid w:val="004E26CB"/>
    <w:rsid w:val="004E39FB"/>
    <w:rsid w:val="004E4094"/>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049BE"/>
    <w:rsid w:val="00506A5E"/>
    <w:rsid w:val="005113E3"/>
    <w:rsid w:val="00513A7E"/>
    <w:rsid w:val="0051438E"/>
    <w:rsid w:val="005150D9"/>
    <w:rsid w:val="005163AE"/>
    <w:rsid w:val="00520CC5"/>
    <w:rsid w:val="00521D0D"/>
    <w:rsid w:val="0052535B"/>
    <w:rsid w:val="00534128"/>
    <w:rsid w:val="00535B7E"/>
    <w:rsid w:val="00540792"/>
    <w:rsid w:val="00541B82"/>
    <w:rsid w:val="00541DEF"/>
    <w:rsid w:val="005426AE"/>
    <w:rsid w:val="005434C2"/>
    <w:rsid w:val="00543EB9"/>
    <w:rsid w:val="005442F7"/>
    <w:rsid w:val="005476D7"/>
    <w:rsid w:val="00551037"/>
    <w:rsid w:val="005524C4"/>
    <w:rsid w:val="00553994"/>
    <w:rsid w:val="005568FF"/>
    <w:rsid w:val="00561EE7"/>
    <w:rsid w:val="005633E8"/>
    <w:rsid w:val="0056341D"/>
    <w:rsid w:val="005634CD"/>
    <w:rsid w:val="0056428D"/>
    <w:rsid w:val="00564CD7"/>
    <w:rsid w:val="005652F9"/>
    <w:rsid w:val="00566493"/>
    <w:rsid w:val="00570ABF"/>
    <w:rsid w:val="00570ACA"/>
    <w:rsid w:val="00571A26"/>
    <w:rsid w:val="0057295A"/>
    <w:rsid w:val="00575BDD"/>
    <w:rsid w:val="00576938"/>
    <w:rsid w:val="005777BC"/>
    <w:rsid w:val="00580D13"/>
    <w:rsid w:val="00581AEC"/>
    <w:rsid w:val="00582764"/>
    <w:rsid w:val="005843BF"/>
    <w:rsid w:val="00587AC9"/>
    <w:rsid w:val="005928FC"/>
    <w:rsid w:val="005949C9"/>
    <w:rsid w:val="00595666"/>
    <w:rsid w:val="00595F78"/>
    <w:rsid w:val="00596BC2"/>
    <w:rsid w:val="005A16F6"/>
    <w:rsid w:val="005A2EBB"/>
    <w:rsid w:val="005A57C9"/>
    <w:rsid w:val="005A57D2"/>
    <w:rsid w:val="005A72EE"/>
    <w:rsid w:val="005B0424"/>
    <w:rsid w:val="005B3AA4"/>
    <w:rsid w:val="005B44A6"/>
    <w:rsid w:val="005B49D6"/>
    <w:rsid w:val="005B56F6"/>
    <w:rsid w:val="005B58FD"/>
    <w:rsid w:val="005B5960"/>
    <w:rsid w:val="005C177C"/>
    <w:rsid w:val="005C27AB"/>
    <w:rsid w:val="005C60A3"/>
    <w:rsid w:val="005C6B17"/>
    <w:rsid w:val="005C7DC5"/>
    <w:rsid w:val="005D243A"/>
    <w:rsid w:val="005D286D"/>
    <w:rsid w:val="005D4416"/>
    <w:rsid w:val="005D634C"/>
    <w:rsid w:val="005D67E6"/>
    <w:rsid w:val="005E2B00"/>
    <w:rsid w:val="005E4001"/>
    <w:rsid w:val="005E4DB0"/>
    <w:rsid w:val="005E5C56"/>
    <w:rsid w:val="005F2EDF"/>
    <w:rsid w:val="005F35D2"/>
    <w:rsid w:val="005F4497"/>
    <w:rsid w:val="005F4AF8"/>
    <w:rsid w:val="005F548E"/>
    <w:rsid w:val="005F5CD5"/>
    <w:rsid w:val="005F7512"/>
    <w:rsid w:val="006002AA"/>
    <w:rsid w:val="00601529"/>
    <w:rsid w:val="00605638"/>
    <w:rsid w:val="00606908"/>
    <w:rsid w:val="006148F4"/>
    <w:rsid w:val="00614B68"/>
    <w:rsid w:val="00615C3D"/>
    <w:rsid w:val="00623A1B"/>
    <w:rsid w:val="00625178"/>
    <w:rsid w:val="006265C6"/>
    <w:rsid w:val="0062732D"/>
    <w:rsid w:val="00627682"/>
    <w:rsid w:val="00635D83"/>
    <w:rsid w:val="00636CEB"/>
    <w:rsid w:val="00637CF2"/>
    <w:rsid w:val="006405CE"/>
    <w:rsid w:val="00642B3B"/>
    <w:rsid w:val="006436A0"/>
    <w:rsid w:val="0064384A"/>
    <w:rsid w:val="00643FF4"/>
    <w:rsid w:val="0064473A"/>
    <w:rsid w:val="00645AD3"/>
    <w:rsid w:val="00650189"/>
    <w:rsid w:val="006512D8"/>
    <w:rsid w:val="00652144"/>
    <w:rsid w:val="00655636"/>
    <w:rsid w:val="006557E6"/>
    <w:rsid w:val="006565D1"/>
    <w:rsid w:val="0065668C"/>
    <w:rsid w:val="00656F9E"/>
    <w:rsid w:val="00662C1A"/>
    <w:rsid w:val="00662C83"/>
    <w:rsid w:val="00662DE5"/>
    <w:rsid w:val="00662F4D"/>
    <w:rsid w:val="00664214"/>
    <w:rsid w:val="0066433E"/>
    <w:rsid w:val="00666D36"/>
    <w:rsid w:val="00670D1C"/>
    <w:rsid w:val="00671B40"/>
    <w:rsid w:val="00680B99"/>
    <w:rsid w:val="0068235A"/>
    <w:rsid w:val="00684012"/>
    <w:rsid w:val="00684F3A"/>
    <w:rsid w:val="0069022E"/>
    <w:rsid w:val="0069102A"/>
    <w:rsid w:val="006944D9"/>
    <w:rsid w:val="006A15C3"/>
    <w:rsid w:val="006A6250"/>
    <w:rsid w:val="006A6BFC"/>
    <w:rsid w:val="006B207A"/>
    <w:rsid w:val="006B2414"/>
    <w:rsid w:val="006B78CA"/>
    <w:rsid w:val="006B7E25"/>
    <w:rsid w:val="006C05BF"/>
    <w:rsid w:val="006C080C"/>
    <w:rsid w:val="006C1E9F"/>
    <w:rsid w:val="006C5319"/>
    <w:rsid w:val="006C6BBF"/>
    <w:rsid w:val="006C6EA6"/>
    <w:rsid w:val="006C7BE9"/>
    <w:rsid w:val="006D0802"/>
    <w:rsid w:val="006D0A7B"/>
    <w:rsid w:val="006D3297"/>
    <w:rsid w:val="006D334E"/>
    <w:rsid w:val="006D386B"/>
    <w:rsid w:val="006D5525"/>
    <w:rsid w:val="006D70A7"/>
    <w:rsid w:val="006E2ED3"/>
    <w:rsid w:val="006E7DCE"/>
    <w:rsid w:val="006F32F5"/>
    <w:rsid w:val="006F3350"/>
    <w:rsid w:val="006F4F91"/>
    <w:rsid w:val="006F546B"/>
    <w:rsid w:val="006F7989"/>
    <w:rsid w:val="0070087E"/>
    <w:rsid w:val="00701912"/>
    <w:rsid w:val="0070262D"/>
    <w:rsid w:val="00704F90"/>
    <w:rsid w:val="007064E2"/>
    <w:rsid w:val="00706EC8"/>
    <w:rsid w:val="00707A54"/>
    <w:rsid w:val="007103D1"/>
    <w:rsid w:val="00710C40"/>
    <w:rsid w:val="00711583"/>
    <w:rsid w:val="00711C11"/>
    <w:rsid w:val="0071390A"/>
    <w:rsid w:val="00714C6D"/>
    <w:rsid w:val="00715884"/>
    <w:rsid w:val="0071605F"/>
    <w:rsid w:val="007259E2"/>
    <w:rsid w:val="007348C8"/>
    <w:rsid w:val="007350BD"/>
    <w:rsid w:val="00735E2E"/>
    <w:rsid w:val="0073626F"/>
    <w:rsid w:val="00737B48"/>
    <w:rsid w:val="00742F03"/>
    <w:rsid w:val="0074349D"/>
    <w:rsid w:val="007435E3"/>
    <w:rsid w:val="00743748"/>
    <w:rsid w:val="00743F24"/>
    <w:rsid w:val="00744E9B"/>
    <w:rsid w:val="00746A65"/>
    <w:rsid w:val="007546AA"/>
    <w:rsid w:val="0075519C"/>
    <w:rsid w:val="00755F31"/>
    <w:rsid w:val="007572CA"/>
    <w:rsid w:val="00760371"/>
    <w:rsid w:val="00762472"/>
    <w:rsid w:val="007638BF"/>
    <w:rsid w:val="007647AD"/>
    <w:rsid w:val="007700BC"/>
    <w:rsid w:val="00771BD5"/>
    <w:rsid w:val="00774DF0"/>
    <w:rsid w:val="00776FAF"/>
    <w:rsid w:val="0078053F"/>
    <w:rsid w:val="00783169"/>
    <w:rsid w:val="00783525"/>
    <w:rsid w:val="00785C92"/>
    <w:rsid w:val="0078716A"/>
    <w:rsid w:val="007878FC"/>
    <w:rsid w:val="0079013A"/>
    <w:rsid w:val="0079249C"/>
    <w:rsid w:val="00792B5A"/>
    <w:rsid w:val="00792B91"/>
    <w:rsid w:val="007A05D5"/>
    <w:rsid w:val="007A0F69"/>
    <w:rsid w:val="007A10AD"/>
    <w:rsid w:val="007A1F10"/>
    <w:rsid w:val="007A26D4"/>
    <w:rsid w:val="007A3195"/>
    <w:rsid w:val="007A386C"/>
    <w:rsid w:val="007A434A"/>
    <w:rsid w:val="007A5953"/>
    <w:rsid w:val="007A59F1"/>
    <w:rsid w:val="007A5FF0"/>
    <w:rsid w:val="007A70DB"/>
    <w:rsid w:val="007A71F5"/>
    <w:rsid w:val="007A7A31"/>
    <w:rsid w:val="007B28B0"/>
    <w:rsid w:val="007B49F4"/>
    <w:rsid w:val="007B4F56"/>
    <w:rsid w:val="007C0CAF"/>
    <w:rsid w:val="007C1CC0"/>
    <w:rsid w:val="007C236D"/>
    <w:rsid w:val="007C282E"/>
    <w:rsid w:val="007C32C7"/>
    <w:rsid w:val="007C6CBC"/>
    <w:rsid w:val="007C7270"/>
    <w:rsid w:val="007D09F2"/>
    <w:rsid w:val="007D0D64"/>
    <w:rsid w:val="007D1789"/>
    <w:rsid w:val="007D2EE3"/>
    <w:rsid w:val="007D3F18"/>
    <w:rsid w:val="007D3F69"/>
    <w:rsid w:val="007D4EB4"/>
    <w:rsid w:val="007E24BB"/>
    <w:rsid w:val="007E35C3"/>
    <w:rsid w:val="007E3A39"/>
    <w:rsid w:val="007E4E6B"/>
    <w:rsid w:val="007E4E76"/>
    <w:rsid w:val="007E5713"/>
    <w:rsid w:val="007E5DA3"/>
    <w:rsid w:val="007E6674"/>
    <w:rsid w:val="007F078B"/>
    <w:rsid w:val="007F356D"/>
    <w:rsid w:val="007F3810"/>
    <w:rsid w:val="007F3BE1"/>
    <w:rsid w:val="007F5321"/>
    <w:rsid w:val="007F725C"/>
    <w:rsid w:val="00800878"/>
    <w:rsid w:val="008024BF"/>
    <w:rsid w:val="00806C4A"/>
    <w:rsid w:val="00807DF2"/>
    <w:rsid w:val="00810D87"/>
    <w:rsid w:val="00812084"/>
    <w:rsid w:val="00813316"/>
    <w:rsid w:val="00814B83"/>
    <w:rsid w:val="00816A15"/>
    <w:rsid w:val="008170C1"/>
    <w:rsid w:val="0082487A"/>
    <w:rsid w:val="00825981"/>
    <w:rsid w:val="00826EB1"/>
    <w:rsid w:val="008275AF"/>
    <w:rsid w:val="0083092A"/>
    <w:rsid w:val="00834E2B"/>
    <w:rsid w:val="00837B9A"/>
    <w:rsid w:val="008408EB"/>
    <w:rsid w:val="00843775"/>
    <w:rsid w:val="00847887"/>
    <w:rsid w:val="00850F23"/>
    <w:rsid w:val="0085353F"/>
    <w:rsid w:val="0085551A"/>
    <w:rsid w:val="008564B2"/>
    <w:rsid w:val="00856737"/>
    <w:rsid w:val="00862FD6"/>
    <w:rsid w:val="00863419"/>
    <w:rsid w:val="00863853"/>
    <w:rsid w:val="00865277"/>
    <w:rsid w:val="00870D5A"/>
    <w:rsid w:val="0088303B"/>
    <w:rsid w:val="00887C91"/>
    <w:rsid w:val="008907CF"/>
    <w:rsid w:val="0089099D"/>
    <w:rsid w:val="0089114B"/>
    <w:rsid w:val="00892BFD"/>
    <w:rsid w:val="00894BCA"/>
    <w:rsid w:val="00896504"/>
    <w:rsid w:val="008A0FD3"/>
    <w:rsid w:val="008A1250"/>
    <w:rsid w:val="008A1323"/>
    <w:rsid w:val="008A3507"/>
    <w:rsid w:val="008A3730"/>
    <w:rsid w:val="008A39A8"/>
    <w:rsid w:val="008A45B2"/>
    <w:rsid w:val="008A4711"/>
    <w:rsid w:val="008A5794"/>
    <w:rsid w:val="008A59CB"/>
    <w:rsid w:val="008A7AFE"/>
    <w:rsid w:val="008B5113"/>
    <w:rsid w:val="008B5BF7"/>
    <w:rsid w:val="008B5C4F"/>
    <w:rsid w:val="008C1D3E"/>
    <w:rsid w:val="008C39ED"/>
    <w:rsid w:val="008C4E95"/>
    <w:rsid w:val="008C5313"/>
    <w:rsid w:val="008C541E"/>
    <w:rsid w:val="008C7836"/>
    <w:rsid w:val="008D1874"/>
    <w:rsid w:val="008D1CA7"/>
    <w:rsid w:val="008D211C"/>
    <w:rsid w:val="008D2B6A"/>
    <w:rsid w:val="008D62C6"/>
    <w:rsid w:val="008E03B1"/>
    <w:rsid w:val="008E173A"/>
    <w:rsid w:val="008E5309"/>
    <w:rsid w:val="008E5473"/>
    <w:rsid w:val="008E5643"/>
    <w:rsid w:val="008F1374"/>
    <w:rsid w:val="008F34AF"/>
    <w:rsid w:val="008F4034"/>
    <w:rsid w:val="008F7D25"/>
    <w:rsid w:val="00902F2D"/>
    <w:rsid w:val="009046F6"/>
    <w:rsid w:val="00905836"/>
    <w:rsid w:val="00906347"/>
    <w:rsid w:val="0091157D"/>
    <w:rsid w:val="00912E31"/>
    <w:rsid w:val="009210F2"/>
    <w:rsid w:val="0092262D"/>
    <w:rsid w:val="00922B15"/>
    <w:rsid w:val="009277F6"/>
    <w:rsid w:val="00927E27"/>
    <w:rsid w:val="00930523"/>
    <w:rsid w:val="00931249"/>
    <w:rsid w:val="00931618"/>
    <w:rsid w:val="009341E9"/>
    <w:rsid w:val="00935494"/>
    <w:rsid w:val="00940235"/>
    <w:rsid w:val="009405B1"/>
    <w:rsid w:val="00942815"/>
    <w:rsid w:val="00943ECD"/>
    <w:rsid w:val="009448C8"/>
    <w:rsid w:val="009453FB"/>
    <w:rsid w:val="00945DD6"/>
    <w:rsid w:val="009464A1"/>
    <w:rsid w:val="00946FFA"/>
    <w:rsid w:val="00947956"/>
    <w:rsid w:val="009508DE"/>
    <w:rsid w:val="009509BA"/>
    <w:rsid w:val="00951389"/>
    <w:rsid w:val="00954583"/>
    <w:rsid w:val="009548C5"/>
    <w:rsid w:val="00954A78"/>
    <w:rsid w:val="009552E7"/>
    <w:rsid w:val="00955D99"/>
    <w:rsid w:val="00960B0A"/>
    <w:rsid w:val="00961DFD"/>
    <w:rsid w:val="00962A64"/>
    <w:rsid w:val="00963AE4"/>
    <w:rsid w:val="0096413C"/>
    <w:rsid w:val="00964852"/>
    <w:rsid w:val="00965084"/>
    <w:rsid w:val="00965242"/>
    <w:rsid w:val="00966212"/>
    <w:rsid w:val="0096649C"/>
    <w:rsid w:val="00967970"/>
    <w:rsid w:val="00970859"/>
    <w:rsid w:val="00972DEB"/>
    <w:rsid w:val="009768EF"/>
    <w:rsid w:val="00981948"/>
    <w:rsid w:val="00984230"/>
    <w:rsid w:val="00984F86"/>
    <w:rsid w:val="00985A9C"/>
    <w:rsid w:val="00986E60"/>
    <w:rsid w:val="009907A1"/>
    <w:rsid w:val="0099120A"/>
    <w:rsid w:val="0099337F"/>
    <w:rsid w:val="009939B7"/>
    <w:rsid w:val="00994F07"/>
    <w:rsid w:val="00994FC5"/>
    <w:rsid w:val="00996447"/>
    <w:rsid w:val="009965BB"/>
    <w:rsid w:val="00997FC8"/>
    <w:rsid w:val="009A0701"/>
    <w:rsid w:val="009A25A5"/>
    <w:rsid w:val="009A2916"/>
    <w:rsid w:val="009A35DB"/>
    <w:rsid w:val="009A375B"/>
    <w:rsid w:val="009A5857"/>
    <w:rsid w:val="009A63C7"/>
    <w:rsid w:val="009A68C5"/>
    <w:rsid w:val="009A693F"/>
    <w:rsid w:val="009A732D"/>
    <w:rsid w:val="009B1F65"/>
    <w:rsid w:val="009B2C04"/>
    <w:rsid w:val="009B2DA8"/>
    <w:rsid w:val="009B49B8"/>
    <w:rsid w:val="009B7B99"/>
    <w:rsid w:val="009C617F"/>
    <w:rsid w:val="009C6981"/>
    <w:rsid w:val="009C6E29"/>
    <w:rsid w:val="009C786D"/>
    <w:rsid w:val="009C7D0A"/>
    <w:rsid w:val="009D27C3"/>
    <w:rsid w:val="009D454D"/>
    <w:rsid w:val="009D7FE9"/>
    <w:rsid w:val="009E2AED"/>
    <w:rsid w:val="009E3095"/>
    <w:rsid w:val="009E5C4A"/>
    <w:rsid w:val="009E5D35"/>
    <w:rsid w:val="009F159B"/>
    <w:rsid w:val="009F1E82"/>
    <w:rsid w:val="009F3AE0"/>
    <w:rsid w:val="009F4620"/>
    <w:rsid w:val="009F4F6D"/>
    <w:rsid w:val="009F6F10"/>
    <w:rsid w:val="009F7C6D"/>
    <w:rsid w:val="00A01E88"/>
    <w:rsid w:val="00A028B3"/>
    <w:rsid w:val="00A02924"/>
    <w:rsid w:val="00A04555"/>
    <w:rsid w:val="00A04563"/>
    <w:rsid w:val="00A050C1"/>
    <w:rsid w:val="00A057A0"/>
    <w:rsid w:val="00A07479"/>
    <w:rsid w:val="00A107F8"/>
    <w:rsid w:val="00A10FE2"/>
    <w:rsid w:val="00A15617"/>
    <w:rsid w:val="00A15BB7"/>
    <w:rsid w:val="00A221D4"/>
    <w:rsid w:val="00A24DD3"/>
    <w:rsid w:val="00A254B8"/>
    <w:rsid w:val="00A312D8"/>
    <w:rsid w:val="00A3210E"/>
    <w:rsid w:val="00A32913"/>
    <w:rsid w:val="00A332D4"/>
    <w:rsid w:val="00A33D8A"/>
    <w:rsid w:val="00A341CE"/>
    <w:rsid w:val="00A350D0"/>
    <w:rsid w:val="00A36E89"/>
    <w:rsid w:val="00A3733B"/>
    <w:rsid w:val="00A42876"/>
    <w:rsid w:val="00A44832"/>
    <w:rsid w:val="00A4526D"/>
    <w:rsid w:val="00A45EA0"/>
    <w:rsid w:val="00A46305"/>
    <w:rsid w:val="00A47DA4"/>
    <w:rsid w:val="00A52FAE"/>
    <w:rsid w:val="00A556E6"/>
    <w:rsid w:val="00A55EBE"/>
    <w:rsid w:val="00A57743"/>
    <w:rsid w:val="00A630EF"/>
    <w:rsid w:val="00A6363D"/>
    <w:rsid w:val="00A63B33"/>
    <w:rsid w:val="00A6482B"/>
    <w:rsid w:val="00A64B50"/>
    <w:rsid w:val="00A6568D"/>
    <w:rsid w:val="00A65F3B"/>
    <w:rsid w:val="00A66DD2"/>
    <w:rsid w:val="00A67496"/>
    <w:rsid w:val="00A70CE5"/>
    <w:rsid w:val="00A7129B"/>
    <w:rsid w:val="00A71A92"/>
    <w:rsid w:val="00A80378"/>
    <w:rsid w:val="00A850CB"/>
    <w:rsid w:val="00A85F1A"/>
    <w:rsid w:val="00A904E5"/>
    <w:rsid w:val="00A90918"/>
    <w:rsid w:val="00A91158"/>
    <w:rsid w:val="00A926C6"/>
    <w:rsid w:val="00A92725"/>
    <w:rsid w:val="00A977FB"/>
    <w:rsid w:val="00AA05B6"/>
    <w:rsid w:val="00AA111C"/>
    <w:rsid w:val="00AA3827"/>
    <w:rsid w:val="00AA3B58"/>
    <w:rsid w:val="00AA467D"/>
    <w:rsid w:val="00AA5061"/>
    <w:rsid w:val="00AA7129"/>
    <w:rsid w:val="00AA73CB"/>
    <w:rsid w:val="00AA7623"/>
    <w:rsid w:val="00AB33AF"/>
    <w:rsid w:val="00AB46B5"/>
    <w:rsid w:val="00AB7BB7"/>
    <w:rsid w:val="00AC0A72"/>
    <w:rsid w:val="00AC0B96"/>
    <w:rsid w:val="00AC2AE1"/>
    <w:rsid w:val="00AC62A9"/>
    <w:rsid w:val="00AC635B"/>
    <w:rsid w:val="00AC6876"/>
    <w:rsid w:val="00AD00F6"/>
    <w:rsid w:val="00AD10E9"/>
    <w:rsid w:val="00AD24F7"/>
    <w:rsid w:val="00AD43BA"/>
    <w:rsid w:val="00AD4CC6"/>
    <w:rsid w:val="00AD687B"/>
    <w:rsid w:val="00AE6850"/>
    <w:rsid w:val="00AF001C"/>
    <w:rsid w:val="00AF03C3"/>
    <w:rsid w:val="00AF3B0C"/>
    <w:rsid w:val="00AF3FFE"/>
    <w:rsid w:val="00AF4885"/>
    <w:rsid w:val="00AF6269"/>
    <w:rsid w:val="00AF767E"/>
    <w:rsid w:val="00B0078D"/>
    <w:rsid w:val="00B02836"/>
    <w:rsid w:val="00B03F0A"/>
    <w:rsid w:val="00B057DF"/>
    <w:rsid w:val="00B13B3F"/>
    <w:rsid w:val="00B15EB6"/>
    <w:rsid w:val="00B160CF"/>
    <w:rsid w:val="00B20375"/>
    <w:rsid w:val="00B2226D"/>
    <w:rsid w:val="00B25036"/>
    <w:rsid w:val="00B3127A"/>
    <w:rsid w:val="00B33AA8"/>
    <w:rsid w:val="00B3543C"/>
    <w:rsid w:val="00B35B63"/>
    <w:rsid w:val="00B4279A"/>
    <w:rsid w:val="00B44769"/>
    <w:rsid w:val="00B45097"/>
    <w:rsid w:val="00B47897"/>
    <w:rsid w:val="00B526E2"/>
    <w:rsid w:val="00B52CC7"/>
    <w:rsid w:val="00B53220"/>
    <w:rsid w:val="00B53704"/>
    <w:rsid w:val="00B53847"/>
    <w:rsid w:val="00B54CF1"/>
    <w:rsid w:val="00B5714E"/>
    <w:rsid w:val="00B61E0E"/>
    <w:rsid w:val="00B645B5"/>
    <w:rsid w:val="00B65D75"/>
    <w:rsid w:val="00B66CEB"/>
    <w:rsid w:val="00B67E75"/>
    <w:rsid w:val="00B70308"/>
    <w:rsid w:val="00B70E61"/>
    <w:rsid w:val="00B71B7D"/>
    <w:rsid w:val="00B72574"/>
    <w:rsid w:val="00B7356B"/>
    <w:rsid w:val="00B75097"/>
    <w:rsid w:val="00B7726E"/>
    <w:rsid w:val="00B80ED9"/>
    <w:rsid w:val="00B80F32"/>
    <w:rsid w:val="00B84343"/>
    <w:rsid w:val="00B845AD"/>
    <w:rsid w:val="00B84B8F"/>
    <w:rsid w:val="00B85FB1"/>
    <w:rsid w:val="00B86610"/>
    <w:rsid w:val="00B905A8"/>
    <w:rsid w:val="00B90C8A"/>
    <w:rsid w:val="00B9133D"/>
    <w:rsid w:val="00B937BD"/>
    <w:rsid w:val="00B94205"/>
    <w:rsid w:val="00B94622"/>
    <w:rsid w:val="00B972F6"/>
    <w:rsid w:val="00BA142C"/>
    <w:rsid w:val="00BA4384"/>
    <w:rsid w:val="00BB0276"/>
    <w:rsid w:val="00BB2891"/>
    <w:rsid w:val="00BB2F45"/>
    <w:rsid w:val="00BB38D1"/>
    <w:rsid w:val="00BB44C6"/>
    <w:rsid w:val="00BB6A7D"/>
    <w:rsid w:val="00BB6D68"/>
    <w:rsid w:val="00BB6E19"/>
    <w:rsid w:val="00BB7AA6"/>
    <w:rsid w:val="00BC1692"/>
    <w:rsid w:val="00BC2A8E"/>
    <w:rsid w:val="00BC5EBC"/>
    <w:rsid w:val="00BC5F5C"/>
    <w:rsid w:val="00BC74E3"/>
    <w:rsid w:val="00BD0B6F"/>
    <w:rsid w:val="00BD0FB8"/>
    <w:rsid w:val="00BD154B"/>
    <w:rsid w:val="00BD216F"/>
    <w:rsid w:val="00BD37CF"/>
    <w:rsid w:val="00BD52E7"/>
    <w:rsid w:val="00BE12D2"/>
    <w:rsid w:val="00BE31F9"/>
    <w:rsid w:val="00BE483A"/>
    <w:rsid w:val="00BE5FDB"/>
    <w:rsid w:val="00BE671D"/>
    <w:rsid w:val="00BF079D"/>
    <w:rsid w:val="00BF177E"/>
    <w:rsid w:val="00BF1F52"/>
    <w:rsid w:val="00BF3C1C"/>
    <w:rsid w:val="00BF4A92"/>
    <w:rsid w:val="00BF5C39"/>
    <w:rsid w:val="00BF6D8B"/>
    <w:rsid w:val="00BF6DA5"/>
    <w:rsid w:val="00C00818"/>
    <w:rsid w:val="00C00E09"/>
    <w:rsid w:val="00C00F40"/>
    <w:rsid w:val="00C0258F"/>
    <w:rsid w:val="00C02C96"/>
    <w:rsid w:val="00C02FDD"/>
    <w:rsid w:val="00C039EB"/>
    <w:rsid w:val="00C06B52"/>
    <w:rsid w:val="00C13D59"/>
    <w:rsid w:val="00C1479F"/>
    <w:rsid w:val="00C14FFC"/>
    <w:rsid w:val="00C150CF"/>
    <w:rsid w:val="00C166E6"/>
    <w:rsid w:val="00C16A6B"/>
    <w:rsid w:val="00C179FF"/>
    <w:rsid w:val="00C17E47"/>
    <w:rsid w:val="00C20E05"/>
    <w:rsid w:val="00C229DA"/>
    <w:rsid w:val="00C22BFD"/>
    <w:rsid w:val="00C24768"/>
    <w:rsid w:val="00C24FEF"/>
    <w:rsid w:val="00C25693"/>
    <w:rsid w:val="00C262E7"/>
    <w:rsid w:val="00C26842"/>
    <w:rsid w:val="00C31D0D"/>
    <w:rsid w:val="00C31F4B"/>
    <w:rsid w:val="00C3346F"/>
    <w:rsid w:val="00C33655"/>
    <w:rsid w:val="00C356E6"/>
    <w:rsid w:val="00C374E8"/>
    <w:rsid w:val="00C378E2"/>
    <w:rsid w:val="00C40CA5"/>
    <w:rsid w:val="00C41886"/>
    <w:rsid w:val="00C42EC0"/>
    <w:rsid w:val="00C46D97"/>
    <w:rsid w:val="00C47A1F"/>
    <w:rsid w:val="00C500C6"/>
    <w:rsid w:val="00C51A95"/>
    <w:rsid w:val="00C51C80"/>
    <w:rsid w:val="00C528FB"/>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8F9"/>
    <w:rsid w:val="00C67C1E"/>
    <w:rsid w:val="00C71449"/>
    <w:rsid w:val="00C7265E"/>
    <w:rsid w:val="00C73ACC"/>
    <w:rsid w:val="00C74B26"/>
    <w:rsid w:val="00C752CA"/>
    <w:rsid w:val="00C821A2"/>
    <w:rsid w:val="00C83846"/>
    <w:rsid w:val="00C83F39"/>
    <w:rsid w:val="00C907D7"/>
    <w:rsid w:val="00C90B78"/>
    <w:rsid w:val="00C93395"/>
    <w:rsid w:val="00C93886"/>
    <w:rsid w:val="00C9465E"/>
    <w:rsid w:val="00C953D9"/>
    <w:rsid w:val="00C970B0"/>
    <w:rsid w:val="00C97314"/>
    <w:rsid w:val="00CA15A1"/>
    <w:rsid w:val="00CA174D"/>
    <w:rsid w:val="00CA26A8"/>
    <w:rsid w:val="00CA5777"/>
    <w:rsid w:val="00CB0B1D"/>
    <w:rsid w:val="00CB394F"/>
    <w:rsid w:val="00CB3D07"/>
    <w:rsid w:val="00CB569E"/>
    <w:rsid w:val="00CB5A90"/>
    <w:rsid w:val="00CB7D74"/>
    <w:rsid w:val="00CC1400"/>
    <w:rsid w:val="00CC4F32"/>
    <w:rsid w:val="00CC6ECF"/>
    <w:rsid w:val="00CC7386"/>
    <w:rsid w:val="00CC7815"/>
    <w:rsid w:val="00CD0B44"/>
    <w:rsid w:val="00CD1BB2"/>
    <w:rsid w:val="00CD243C"/>
    <w:rsid w:val="00CD2D90"/>
    <w:rsid w:val="00CD32FD"/>
    <w:rsid w:val="00CD34DA"/>
    <w:rsid w:val="00CD7BA7"/>
    <w:rsid w:val="00CE2391"/>
    <w:rsid w:val="00CE244D"/>
    <w:rsid w:val="00CE5EFE"/>
    <w:rsid w:val="00CE7503"/>
    <w:rsid w:val="00CF012D"/>
    <w:rsid w:val="00CF2CB6"/>
    <w:rsid w:val="00CF39B1"/>
    <w:rsid w:val="00CF5071"/>
    <w:rsid w:val="00CF547F"/>
    <w:rsid w:val="00CF78D5"/>
    <w:rsid w:val="00D04AE9"/>
    <w:rsid w:val="00D1017D"/>
    <w:rsid w:val="00D1106B"/>
    <w:rsid w:val="00D2365A"/>
    <w:rsid w:val="00D2393E"/>
    <w:rsid w:val="00D24D06"/>
    <w:rsid w:val="00D24DAC"/>
    <w:rsid w:val="00D2621B"/>
    <w:rsid w:val="00D3099F"/>
    <w:rsid w:val="00D30AC9"/>
    <w:rsid w:val="00D31481"/>
    <w:rsid w:val="00D31F95"/>
    <w:rsid w:val="00D33F3B"/>
    <w:rsid w:val="00D33FB9"/>
    <w:rsid w:val="00D3499D"/>
    <w:rsid w:val="00D34EFB"/>
    <w:rsid w:val="00D34FD8"/>
    <w:rsid w:val="00D352D0"/>
    <w:rsid w:val="00D3602A"/>
    <w:rsid w:val="00D362B9"/>
    <w:rsid w:val="00D37887"/>
    <w:rsid w:val="00D37A01"/>
    <w:rsid w:val="00D37AC9"/>
    <w:rsid w:val="00D37DFF"/>
    <w:rsid w:val="00D40933"/>
    <w:rsid w:val="00D45893"/>
    <w:rsid w:val="00D45F76"/>
    <w:rsid w:val="00D47286"/>
    <w:rsid w:val="00D51771"/>
    <w:rsid w:val="00D521B3"/>
    <w:rsid w:val="00D55579"/>
    <w:rsid w:val="00D55D6C"/>
    <w:rsid w:val="00D573E9"/>
    <w:rsid w:val="00D57857"/>
    <w:rsid w:val="00D60FEE"/>
    <w:rsid w:val="00D621C2"/>
    <w:rsid w:val="00D640E5"/>
    <w:rsid w:val="00D652EE"/>
    <w:rsid w:val="00D66055"/>
    <w:rsid w:val="00D6635B"/>
    <w:rsid w:val="00D67456"/>
    <w:rsid w:val="00D71095"/>
    <w:rsid w:val="00D77B4E"/>
    <w:rsid w:val="00D77FF8"/>
    <w:rsid w:val="00D80669"/>
    <w:rsid w:val="00D81764"/>
    <w:rsid w:val="00D83754"/>
    <w:rsid w:val="00D85FA1"/>
    <w:rsid w:val="00D860FB"/>
    <w:rsid w:val="00D93B38"/>
    <w:rsid w:val="00D952C3"/>
    <w:rsid w:val="00D95C97"/>
    <w:rsid w:val="00D95EAC"/>
    <w:rsid w:val="00D963EC"/>
    <w:rsid w:val="00D978A7"/>
    <w:rsid w:val="00DA0210"/>
    <w:rsid w:val="00DA065E"/>
    <w:rsid w:val="00DA0ADE"/>
    <w:rsid w:val="00DA2B03"/>
    <w:rsid w:val="00DA37BB"/>
    <w:rsid w:val="00DA5EC0"/>
    <w:rsid w:val="00DA676E"/>
    <w:rsid w:val="00DA75C4"/>
    <w:rsid w:val="00DB12F0"/>
    <w:rsid w:val="00DB2508"/>
    <w:rsid w:val="00DB5535"/>
    <w:rsid w:val="00DB60EE"/>
    <w:rsid w:val="00DB6B60"/>
    <w:rsid w:val="00DC07F8"/>
    <w:rsid w:val="00DC0E65"/>
    <w:rsid w:val="00DC193F"/>
    <w:rsid w:val="00DC2760"/>
    <w:rsid w:val="00DC2F45"/>
    <w:rsid w:val="00DC35F6"/>
    <w:rsid w:val="00DC363C"/>
    <w:rsid w:val="00DC42A5"/>
    <w:rsid w:val="00DC4E97"/>
    <w:rsid w:val="00DC526C"/>
    <w:rsid w:val="00DC7129"/>
    <w:rsid w:val="00DC7261"/>
    <w:rsid w:val="00DD06E4"/>
    <w:rsid w:val="00DD0C5A"/>
    <w:rsid w:val="00DD610F"/>
    <w:rsid w:val="00DE16C1"/>
    <w:rsid w:val="00DE34AC"/>
    <w:rsid w:val="00DE4D7B"/>
    <w:rsid w:val="00DE670E"/>
    <w:rsid w:val="00DE676D"/>
    <w:rsid w:val="00DF232C"/>
    <w:rsid w:val="00DF3608"/>
    <w:rsid w:val="00DF3CA1"/>
    <w:rsid w:val="00DF4534"/>
    <w:rsid w:val="00DF4F3D"/>
    <w:rsid w:val="00DF50F3"/>
    <w:rsid w:val="00DF7A4F"/>
    <w:rsid w:val="00E03AAA"/>
    <w:rsid w:val="00E03D5C"/>
    <w:rsid w:val="00E04AF6"/>
    <w:rsid w:val="00E0520A"/>
    <w:rsid w:val="00E05D33"/>
    <w:rsid w:val="00E06D57"/>
    <w:rsid w:val="00E10738"/>
    <w:rsid w:val="00E12A93"/>
    <w:rsid w:val="00E140DA"/>
    <w:rsid w:val="00E14AD3"/>
    <w:rsid w:val="00E162BE"/>
    <w:rsid w:val="00E21336"/>
    <w:rsid w:val="00E21407"/>
    <w:rsid w:val="00E23CEC"/>
    <w:rsid w:val="00E24B30"/>
    <w:rsid w:val="00E25A54"/>
    <w:rsid w:val="00E26CE9"/>
    <w:rsid w:val="00E31CE6"/>
    <w:rsid w:val="00E32A2F"/>
    <w:rsid w:val="00E32CAB"/>
    <w:rsid w:val="00E34B39"/>
    <w:rsid w:val="00E35F6D"/>
    <w:rsid w:val="00E37E70"/>
    <w:rsid w:val="00E401AD"/>
    <w:rsid w:val="00E437D0"/>
    <w:rsid w:val="00E43EBC"/>
    <w:rsid w:val="00E45A3B"/>
    <w:rsid w:val="00E46477"/>
    <w:rsid w:val="00E50536"/>
    <w:rsid w:val="00E50975"/>
    <w:rsid w:val="00E54872"/>
    <w:rsid w:val="00E55233"/>
    <w:rsid w:val="00E5614B"/>
    <w:rsid w:val="00E57929"/>
    <w:rsid w:val="00E61769"/>
    <w:rsid w:val="00E63023"/>
    <w:rsid w:val="00E63161"/>
    <w:rsid w:val="00E64DD5"/>
    <w:rsid w:val="00E65FC6"/>
    <w:rsid w:val="00E66E8C"/>
    <w:rsid w:val="00E71ED4"/>
    <w:rsid w:val="00E73D0D"/>
    <w:rsid w:val="00E75572"/>
    <w:rsid w:val="00E766A3"/>
    <w:rsid w:val="00E770C3"/>
    <w:rsid w:val="00E77273"/>
    <w:rsid w:val="00E7734C"/>
    <w:rsid w:val="00E813B6"/>
    <w:rsid w:val="00E852E7"/>
    <w:rsid w:val="00E85315"/>
    <w:rsid w:val="00E90C38"/>
    <w:rsid w:val="00E95AD1"/>
    <w:rsid w:val="00E95C68"/>
    <w:rsid w:val="00E96F17"/>
    <w:rsid w:val="00E97B66"/>
    <w:rsid w:val="00EA29F3"/>
    <w:rsid w:val="00EA4CA7"/>
    <w:rsid w:val="00EA6953"/>
    <w:rsid w:val="00EA6D1C"/>
    <w:rsid w:val="00EA79EE"/>
    <w:rsid w:val="00EB032D"/>
    <w:rsid w:val="00EB06A7"/>
    <w:rsid w:val="00EB0786"/>
    <w:rsid w:val="00EB0CC2"/>
    <w:rsid w:val="00EB1940"/>
    <w:rsid w:val="00EB21CC"/>
    <w:rsid w:val="00EB2F0B"/>
    <w:rsid w:val="00EB31AC"/>
    <w:rsid w:val="00EB3930"/>
    <w:rsid w:val="00EB5528"/>
    <w:rsid w:val="00EC1BFB"/>
    <w:rsid w:val="00EC3ABD"/>
    <w:rsid w:val="00EC45D9"/>
    <w:rsid w:val="00EC6D6F"/>
    <w:rsid w:val="00EC76BD"/>
    <w:rsid w:val="00ED0BE7"/>
    <w:rsid w:val="00ED4975"/>
    <w:rsid w:val="00ED5B42"/>
    <w:rsid w:val="00EE1AEE"/>
    <w:rsid w:val="00EE311F"/>
    <w:rsid w:val="00EE353B"/>
    <w:rsid w:val="00EE763D"/>
    <w:rsid w:val="00EE772D"/>
    <w:rsid w:val="00EF1E99"/>
    <w:rsid w:val="00EF6D0A"/>
    <w:rsid w:val="00EF7AA2"/>
    <w:rsid w:val="00F00895"/>
    <w:rsid w:val="00F010C8"/>
    <w:rsid w:val="00F0187B"/>
    <w:rsid w:val="00F019DD"/>
    <w:rsid w:val="00F01CEE"/>
    <w:rsid w:val="00F02A18"/>
    <w:rsid w:val="00F1252F"/>
    <w:rsid w:val="00F13B72"/>
    <w:rsid w:val="00F13F6B"/>
    <w:rsid w:val="00F145DB"/>
    <w:rsid w:val="00F16FE8"/>
    <w:rsid w:val="00F22D84"/>
    <w:rsid w:val="00F25B48"/>
    <w:rsid w:val="00F26052"/>
    <w:rsid w:val="00F26D92"/>
    <w:rsid w:val="00F2724D"/>
    <w:rsid w:val="00F33192"/>
    <w:rsid w:val="00F3428B"/>
    <w:rsid w:val="00F34AEE"/>
    <w:rsid w:val="00F35850"/>
    <w:rsid w:val="00F363EF"/>
    <w:rsid w:val="00F36D62"/>
    <w:rsid w:val="00F37F12"/>
    <w:rsid w:val="00F418DE"/>
    <w:rsid w:val="00F421D9"/>
    <w:rsid w:val="00F423F9"/>
    <w:rsid w:val="00F51134"/>
    <w:rsid w:val="00F60728"/>
    <w:rsid w:val="00F60879"/>
    <w:rsid w:val="00F676E4"/>
    <w:rsid w:val="00F72C58"/>
    <w:rsid w:val="00F755D0"/>
    <w:rsid w:val="00F77928"/>
    <w:rsid w:val="00F80749"/>
    <w:rsid w:val="00F81874"/>
    <w:rsid w:val="00F821A0"/>
    <w:rsid w:val="00F82559"/>
    <w:rsid w:val="00F8445C"/>
    <w:rsid w:val="00F853F0"/>
    <w:rsid w:val="00F86ED2"/>
    <w:rsid w:val="00F91039"/>
    <w:rsid w:val="00F92F52"/>
    <w:rsid w:val="00F93D45"/>
    <w:rsid w:val="00F94A76"/>
    <w:rsid w:val="00F977E2"/>
    <w:rsid w:val="00FA27DF"/>
    <w:rsid w:val="00FA2DF5"/>
    <w:rsid w:val="00FA3A78"/>
    <w:rsid w:val="00FB044E"/>
    <w:rsid w:val="00FB0B40"/>
    <w:rsid w:val="00FB157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696D"/>
    <w:rsid w:val="00FE011F"/>
    <w:rsid w:val="00FE0818"/>
    <w:rsid w:val="00FE285D"/>
    <w:rsid w:val="00FE6B0D"/>
    <w:rsid w:val="00FF0994"/>
    <w:rsid w:val="00FF1444"/>
    <w:rsid w:val="00FF33C3"/>
    <w:rsid w:val="00FF46C9"/>
    <w:rsid w:val="00FF51A6"/>
    <w:rsid w:val="00FF5902"/>
    <w:rsid w:val="00FF67D9"/>
    <w:rsid w:val="00FF721A"/>
    <w:rsid w:val="00FF74ED"/>
    <w:rsid w:val="00FF7FD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4C8CBF3D-E374-41EC-BF28-1A3622A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8"/>
      </w:numPr>
      <w:suppressAutoHyphens w:val="0"/>
      <w:jc w:val="both"/>
      <w:outlineLvl w:val="8"/>
    </w:pPr>
    <w:rPr>
      <w:sz w:val="24"/>
      <w:lang w:eastAsia="cs-CZ"/>
    </w:rPr>
  </w:style>
  <w:style w:type="paragraph" w:customStyle="1" w:styleId="Textpsmene">
    <w:name w:val="Text písmene"/>
    <w:basedOn w:val="Normln"/>
    <w:rsid w:val="00005B0D"/>
    <w:pPr>
      <w:numPr>
        <w:ilvl w:val="1"/>
        <w:numId w:val="28"/>
      </w:numPr>
      <w:suppressAutoHyphens w:val="0"/>
      <w:jc w:val="both"/>
      <w:outlineLvl w:val="7"/>
    </w:pPr>
    <w:rPr>
      <w:sz w:val="24"/>
      <w:lang w:eastAsia="cs-CZ"/>
    </w:rPr>
  </w:style>
  <w:style w:type="paragraph" w:customStyle="1" w:styleId="Textodstavce">
    <w:name w:val="Text odstavce"/>
    <w:basedOn w:val="Normln"/>
    <w:rsid w:val="00005B0D"/>
    <w:pPr>
      <w:numPr>
        <w:numId w:val="28"/>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2"/>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paragraph" w:styleId="Revize">
    <w:name w:val="Revision"/>
    <w:hidden/>
    <w:uiPriority w:val="99"/>
    <w:semiHidden/>
    <w:rsid w:val="00905836"/>
    <w:rPr>
      <w:lang w:eastAsia="ar-SA"/>
    </w:rPr>
  </w:style>
  <w:style w:type="character" w:customStyle="1" w:styleId="WW8Num6z2">
    <w:name w:val="WW8Num6z2"/>
    <w:rsid w:val="00D573E9"/>
  </w:style>
  <w:style w:type="paragraph" w:styleId="Normlnweb">
    <w:name w:val="Normal (Web)"/>
    <w:basedOn w:val="Normln"/>
    <w:uiPriority w:val="99"/>
    <w:semiHidden/>
    <w:unhideWhenUsed/>
    <w:rsid w:val="0018430B"/>
    <w:pPr>
      <w:suppressAutoHyphens w:val="0"/>
    </w:pPr>
    <w:rPr>
      <w:rFonts w:eastAsiaTheme="minorHAnsi"/>
      <w:sz w:val="24"/>
      <w:szCs w:val="24"/>
      <w:lang w:eastAsia="cs-CZ"/>
    </w:rPr>
  </w:style>
  <w:style w:type="paragraph" w:customStyle="1" w:styleId="elementtoproof">
    <w:name w:val="elementtoproof"/>
    <w:basedOn w:val="Normln"/>
    <w:uiPriority w:val="99"/>
    <w:semiHidden/>
    <w:rsid w:val="0018430B"/>
    <w:pPr>
      <w:suppressAutoHyphens w:val="0"/>
    </w:pPr>
    <w:rPr>
      <w:rFonts w:eastAsiaTheme="minorHAns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27012337">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89270113">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97723988">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 w:id="21110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8" ma:contentTypeDescription="Vytvoří nový dokument" ma:contentTypeScope="" ma:versionID="1e412f6b626651fe3d3330dd455eba18">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3d136d3633ddfabcde9dc5eddb268f7c"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2.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3.xml><?xml version="1.0" encoding="utf-8"?>
<ds:datastoreItem xmlns:ds="http://schemas.openxmlformats.org/officeDocument/2006/customXml" ds:itemID="{C60504BD-916E-4320-9D92-5AEAB54A1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65AAD-A5E6-4B05-8A2E-CA55D4F6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14111</Words>
  <Characters>83258</Characters>
  <Application>Microsoft Office Word</Application>
  <DocSecurity>0</DocSecurity>
  <Lines>693</Lines>
  <Paragraphs>194</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97175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3</cp:revision>
  <cp:lastPrinted>2025-03-06T12:19:00Z</cp:lastPrinted>
  <dcterms:created xsi:type="dcterms:W3CDTF">2025-03-06T12:12:00Z</dcterms:created>
  <dcterms:modified xsi:type="dcterms:W3CDTF">2025-03-06T12:19:00Z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