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1C8B59" w14:textId="1D978944" w:rsidR="00956E42" w:rsidRDefault="00B428B6">
      <w:pPr>
        <w:jc w:val="right"/>
        <w:rPr>
          <w:rFonts w:ascii="Tahoma" w:hAnsi="Tahoma" w:cs="Tahoma"/>
          <w:b/>
          <w:i/>
          <w:sz w:val="20"/>
          <w:szCs w:val="18"/>
        </w:rPr>
      </w:pPr>
      <w:r>
        <w:rPr>
          <w:rFonts w:ascii="Tahoma" w:hAnsi="Tahoma" w:cs="Tahoma"/>
          <w:i/>
          <w:sz w:val="20"/>
          <w:szCs w:val="18"/>
        </w:rPr>
        <w:t xml:space="preserve">Příloha č. </w:t>
      </w:r>
      <w:r w:rsidR="007E199D">
        <w:rPr>
          <w:rFonts w:ascii="Tahoma" w:hAnsi="Tahoma" w:cs="Tahoma"/>
          <w:i/>
          <w:sz w:val="20"/>
          <w:szCs w:val="18"/>
        </w:rPr>
        <w:t>7</w:t>
      </w:r>
      <w:r w:rsidR="00956E42">
        <w:rPr>
          <w:rFonts w:ascii="Tahoma" w:hAnsi="Tahoma" w:cs="Tahoma"/>
          <w:i/>
          <w:sz w:val="20"/>
          <w:szCs w:val="18"/>
        </w:rPr>
        <w:t xml:space="preserve"> Zadávací dokumentace</w:t>
      </w:r>
    </w:p>
    <w:p w14:paraId="721AC20D" w14:textId="77777777" w:rsidR="00956E42" w:rsidRDefault="00956E42">
      <w:pPr>
        <w:jc w:val="right"/>
        <w:rPr>
          <w:rFonts w:ascii="Tahoma" w:hAnsi="Tahoma" w:cs="Tahoma"/>
          <w:b/>
          <w:i/>
          <w:sz w:val="20"/>
          <w:szCs w:val="18"/>
        </w:rPr>
      </w:pPr>
    </w:p>
    <w:p w14:paraId="07935C12" w14:textId="77777777" w:rsidR="000E2F3F" w:rsidRDefault="00B428B6">
      <w:pPr>
        <w:spacing w:after="24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REALIZAČNÍ</w:t>
      </w:r>
      <w:r w:rsidR="00456663"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</w:rPr>
        <w:t>TÝM</w:t>
      </w:r>
      <w:r w:rsidR="00456663">
        <w:rPr>
          <w:rFonts w:ascii="Tahoma" w:hAnsi="Tahoma" w:cs="Tahoma"/>
          <w:b/>
          <w:bCs/>
          <w:sz w:val="32"/>
          <w:szCs w:val="32"/>
        </w:rPr>
        <w:t xml:space="preserve"> (seznam techniků)</w:t>
      </w:r>
    </w:p>
    <w:p w14:paraId="3B3FCF05" w14:textId="77777777" w:rsidR="00B428B6" w:rsidRPr="00B428B6" w:rsidRDefault="00B428B6">
      <w:pPr>
        <w:spacing w:after="240"/>
        <w:jc w:val="center"/>
        <w:rPr>
          <w:rFonts w:ascii="Tahoma" w:hAnsi="Tahoma" w:cs="Tahoma"/>
          <w:b/>
          <w:bCs/>
          <w:sz w:val="24"/>
          <w:szCs w:val="24"/>
        </w:rPr>
      </w:pPr>
      <w:r w:rsidRPr="00B428B6">
        <w:rPr>
          <w:rFonts w:ascii="Tahoma" w:hAnsi="Tahoma" w:cs="Tahoma"/>
          <w:b/>
          <w:bCs/>
          <w:sz w:val="24"/>
          <w:szCs w:val="24"/>
        </w:rPr>
        <w:t>PRO ÚČELY</w:t>
      </w:r>
      <w:r w:rsidR="00456663">
        <w:rPr>
          <w:rFonts w:ascii="Tahoma" w:hAnsi="Tahoma" w:cs="Tahoma"/>
          <w:b/>
          <w:bCs/>
          <w:sz w:val="24"/>
          <w:szCs w:val="24"/>
        </w:rPr>
        <w:t xml:space="preserve"> PROKÁZÁNÍ KVALIF</w:t>
      </w:r>
      <w:r w:rsidR="00484C23">
        <w:rPr>
          <w:rFonts w:ascii="Tahoma" w:hAnsi="Tahoma" w:cs="Tahoma"/>
          <w:b/>
          <w:bCs/>
          <w:sz w:val="24"/>
          <w:szCs w:val="24"/>
        </w:rPr>
        <w:t>I</w:t>
      </w:r>
      <w:r w:rsidR="00456663">
        <w:rPr>
          <w:rFonts w:ascii="Tahoma" w:hAnsi="Tahoma" w:cs="Tahoma"/>
          <w:b/>
          <w:bCs/>
          <w:sz w:val="24"/>
          <w:szCs w:val="24"/>
        </w:rPr>
        <w:t>KACE A</w:t>
      </w:r>
      <w:r w:rsidRPr="00B428B6">
        <w:rPr>
          <w:rFonts w:ascii="Tahoma" w:hAnsi="Tahoma" w:cs="Tahoma"/>
          <w:b/>
          <w:bCs/>
          <w:sz w:val="24"/>
          <w:szCs w:val="24"/>
        </w:rPr>
        <w:t xml:space="preserve"> HODNOCENÍ NABÍDEK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56E42" w14:paraId="02F8DA64" w14:textId="77777777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F5BA4D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</w:rPr>
              <w:t>1. Název veřejné zakázky</w:t>
            </w:r>
          </w:p>
        </w:tc>
      </w:tr>
      <w:tr w:rsidR="00956E42" w14:paraId="464CB935" w14:textId="77777777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EED92" w14:textId="6D82AAD0" w:rsidR="00956E42" w:rsidRDefault="00456663" w:rsidP="002C456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456663">
              <w:rPr>
                <w:rFonts w:ascii="Tahoma" w:hAnsi="Tahoma" w:cs="Tahoma"/>
                <w:b/>
                <w:u w:val="single"/>
                <w:lang w:val="x-none"/>
              </w:rPr>
              <w:t xml:space="preserve">PROJEKTOVÁ DOKUMENTACE - </w:t>
            </w:r>
            <w:r w:rsidR="007E4BE0" w:rsidRPr="007E4BE0">
              <w:rPr>
                <w:rFonts w:ascii="Tahoma" w:hAnsi="Tahoma" w:cs="Tahoma"/>
                <w:b/>
                <w:u w:val="single"/>
                <w:lang w:val="x-none"/>
              </w:rPr>
              <w:t>CENTRUM SOCIÁLNÍCH SLUŽEB CSS</w:t>
            </w:r>
          </w:p>
        </w:tc>
      </w:tr>
      <w:tr w:rsidR="00956E42" w14:paraId="63FA3CC1" w14:textId="77777777">
        <w:trPr>
          <w:trHeight w:val="627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9F575" w14:textId="77777777" w:rsidR="00956E42" w:rsidRDefault="00956E42">
            <w:pPr>
              <w:snapToGrid w:val="0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956E42" w14:paraId="2FC57F47" w14:textId="77777777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F99B3F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2. Identifikační </w:t>
            </w:r>
            <w:r w:rsidR="00456663">
              <w:rPr>
                <w:rFonts w:ascii="Tahoma" w:hAnsi="Tahoma" w:cs="Tahoma"/>
                <w:b/>
                <w:bCs/>
                <w:sz w:val="20"/>
              </w:rPr>
              <w:t xml:space="preserve">údaje </w:t>
            </w:r>
            <w:r>
              <w:rPr>
                <w:rFonts w:ascii="Tahoma" w:hAnsi="Tahoma" w:cs="Tahoma"/>
                <w:b/>
                <w:bCs/>
                <w:sz w:val="20"/>
              </w:rPr>
              <w:t>účastníka zadávacího řízení</w:t>
            </w:r>
          </w:p>
        </w:tc>
      </w:tr>
      <w:tr w:rsidR="00956E42" w14:paraId="0535F4A9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93E5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268E81" w14:textId="4DF85978" w:rsidR="00956E42" w:rsidRDefault="00BE65B0">
            <w:pPr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56E42" w14:paraId="2F519EC8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AC5F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9C7C1A" w14:textId="63DB1E92" w:rsidR="00956E42" w:rsidRDefault="00BE65B0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56E42" w14:paraId="3A212004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2503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A9D370" w14:textId="580B1D29" w:rsidR="00956E42" w:rsidRDefault="00BE65B0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56E42" w14:paraId="456492E7" w14:textId="77777777">
        <w:trPr>
          <w:trHeight w:val="5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195D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97CB71" w14:textId="4E508D81" w:rsidR="00956E42" w:rsidRDefault="00BE65B0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E64947D" w14:textId="77777777" w:rsidR="00456663" w:rsidRDefault="0045666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3A160D1" w14:textId="77777777" w:rsidR="00456663" w:rsidRDefault="00456663" w:rsidP="00456663">
      <w:pPr>
        <w:jc w:val="center"/>
        <w:rPr>
          <w:rFonts w:ascii="Tahoma" w:hAnsi="Tahoma" w:cs="Tahoma"/>
          <w:sz w:val="20"/>
          <w:szCs w:val="20"/>
        </w:rPr>
      </w:pPr>
      <w:r w:rsidRPr="00456663">
        <w:rPr>
          <w:rFonts w:ascii="Tahoma" w:hAnsi="Tahoma" w:cs="Tahoma"/>
          <w:b/>
          <w:bCs/>
          <w:sz w:val="20"/>
          <w:szCs w:val="20"/>
        </w:rPr>
        <w:t>Ú</w:t>
      </w:r>
      <w:r>
        <w:rPr>
          <w:rFonts w:ascii="Tahoma" w:hAnsi="Tahoma" w:cs="Tahoma"/>
          <w:b/>
          <w:bCs/>
          <w:sz w:val="20"/>
        </w:rPr>
        <w:t>častník zadávacího řízení tímto čestně prohlašuje, že na plnění veřejné zakázky se bude na příslušných pozicích podílet realizační tým v níže uvedeném složení</w:t>
      </w:r>
    </w:p>
    <w:p w14:paraId="510C10DC" w14:textId="77777777" w:rsidR="00456663" w:rsidRDefault="00456663" w:rsidP="00456663">
      <w:pPr>
        <w:tabs>
          <w:tab w:val="left" w:pos="0"/>
        </w:tabs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6EFA714" w14:textId="77777777" w:rsidR="00456663" w:rsidRDefault="00456663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"/>
        <w:gridCol w:w="234"/>
        <w:gridCol w:w="3114"/>
        <w:gridCol w:w="1332"/>
        <w:gridCol w:w="1113"/>
        <w:gridCol w:w="1843"/>
        <w:gridCol w:w="1627"/>
      </w:tblGrid>
      <w:tr w:rsidR="00456663" w14:paraId="211EFACF" w14:textId="77777777" w:rsidTr="003E75E2">
        <w:trPr>
          <w:trHeight w:val="259"/>
          <w:jc w:val="center"/>
        </w:trPr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9E54" w14:textId="3B3D2649" w:rsidR="00456663" w:rsidRPr="00C76E87" w:rsidRDefault="00456663" w:rsidP="00C76E87">
            <w:pPr>
              <w:autoSpaceDE w:val="0"/>
              <w:autoSpaceDN w:val="0"/>
              <w:spacing w:after="186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94918202"/>
            <w:r w:rsidRPr="00430F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Vedoucí týmu – </w:t>
            </w:r>
            <w:r w:rsidR="00CF2DF4">
              <w:rPr>
                <w:rFonts w:ascii="Tahoma" w:hAnsi="Tahoma" w:cs="Tahoma"/>
                <w:b/>
                <w:bCs/>
                <w:sz w:val="20"/>
                <w:szCs w:val="20"/>
              </w:rPr>
              <w:t>H</w:t>
            </w:r>
            <w:r w:rsidRPr="00430F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lavní </w:t>
            </w:r>
            <w:r w:rsidR="00732798">
              <w:rPr>
                <w:rFonts w:ascii="Tahoma" w:hAnsi="Tahoma" w:cs="Tahoma"/>
                <w:b/>
                <w:bCs/>
                <w:sz w:val="20"/>
                <w:szCs w:val="20"/>
              </w:rPr>
              <w:t>architekt</w:t>
            </w:r>
            <w:r w:rsidRPr="00430F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E438" w14:textId="77777777" w:rsidR="00456663" w:rsidRPr="00725B95" w:rsidRDefault="00456663" w:rsidP="004B7F39">
            <w:pPr>
              <w:rPr>
                <w:rFonts w:ascii="Tahoma" w:hAnsi="Tahoma" w:cs="Tahoma"/>
                <w:b/>
                <w:sz w:val="20"/>
                <w:szCs w:val="18"/>
                <w:highlight w:val="yellow"/>
              </w:rPr>
            </w:pPr>
            <w:r w:rsidRPr="0055345E">
              <w:rPr>
                <w:rFonts w:ascii="Tahoma" w:hAnsi="Tahoma" w:cs="Tahoma"/>
                <w:b/>
                <w:sz w:val="20"/>
                <w:szCs w:val="18"/>
              </w:rPr>
              <w:t>Jméno, příjmení, titul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456663" w14:paraId="66CAC3C8" w14:textId="77777777" w:rsidTr="003E75E2">
        <w:trPr>
          <w:trHeight w:val="555"/>
          <w:jc w:val="center"/>
        </w:trPr>
        <w:tc>
          <w:tcPr>
            <w:tcW w:w="9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8F19" w14:textId="77777777" w:rsidR="00456663" w:rsidRDefault="00456663" w:rsidP="004B7F39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5DE678E3" w14:textId="77777777" w:rsidR="00456663" w:rsidRPr="003E7F6E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18"/>
                <w:szCs w:val="18"/>
              </w:rPr>
              <w:t xml:space="preserve">Právní vztah k účastníkovi zadávacího řízení: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6DB88F41" w14:textId="77777777" w:rsidR="00456663" w:rsidRPr="003E7F6E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20"/>
                <w:szCs w:val="20"/>
              </w:rPr>
              <w:t xml:space="preserve">Autorizace </w:t>
            </w:r>
            <w:r w:rsidRPr="003E7F6E">
              <w:rPr>
                <w:rFonts w:ascii="Tahoma" w:hAnsi="Tahoma" w:cs="Tahoma"/>
                <w:sz w:val="18"/>
                <w:szCs w:val="18"/>
              </w:rPr>
              <w:t xml:space="preserve">v oboru: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5C5C94F1" w14:textId="77777777" w:rsidR="00456663" w:rsidRPr="0055345E" w:rsidRDefault="00456663" w:rsidP="004B7F39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</w:tc>
      </w:tr>
      <w:tr w:rsidR="00456663" w:rsidRPr="00E12790" w14:paraId="39C4D625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675"/>
          <w:jc w:val="center"/>
        </w:trPr>
        <w:tc>
          <w:tcPr>
            <w:tcW w:w="9263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center"/>
          </w:tcPr>
          <w:p w14:paraId="0BC5AE85" w14:textId="7B72AEBE" w:rsidR="00456663" w:rsidRPr="003E75E2" w:rsidRDefault="003F2043" w:rsidP="003E75E2">
            <w:pPr>
              <w:pStyle w:val="Default"/>
              <w:jc w:val="both"/>
              <w:rPr>
                <w:sz w:val="20"/>
                <w:szCs w:val="20"/>
              </w:rPr>
            </w:pPr>
            <w:r w:rsidRPr="003F2043">
              <w:rPr>
                <w:sz w:val="20"/>
                <w:szCs w:val="20"/>
              </w:rPr>
              <w:t>Na pozici generální, hlavní či vedoucí architekt nebo v obdobné pozici vyžadující požadovanou autorizaci</w:t>
            </w:r>
            <w:r>
              <w:rPr>
                <w:sz w:val="20"/>
                <w:szCs w:val="20"/>
              </w:rPr>
              <w:t xml:space="preserve"> </w:t>
            </w:r>
            <w:r w:rsidR="003E038D">
              <w:rPr>
                <w:sz w:val="20"/>
                <w:szCs w:val="20"/>
              </w:rPr>
              <w:t>[</w:t>
            </w:r>
            <w:r w:rsidR="003E038D" w:rsidRPr="003E038D">
              <w:rPr>
                <w:sz w:val="20"/>
                <w:szCs w:val="20"/>
              </w:rPr>
              <w:t>v oboru architektura (A.1) nebo autorizace se všeobecnou působností (A.0)</w:t>
            </w:r>
            <w:r w:rsidR="003E038D">
              <w:rPr>
                <w:sz w:val="20"/>
                <w:szCs w:val="20"/>
              </w:rPr>
              <w:t>]</w:t>
            </w:r>
            <w:r w:rsidRPr="003F2043">
              <w:rPr>
                <w:sz w:val="20"/>
                <w:szCs w:val="20"/>
              </w:rPr>
              <w:t xml:space="preserve"> se podílel na realizaci projekční práce obdobného charakteru na stavbu budovy občanské vybavenosti, která byla úspěšně realizována</w:t>
            </w:r>
            <w:r w:rsidR="003E75E2">
              <w:rPr>
                <w:sz w:val="20"/>
                <w:szCs w:val="20"/>
              </w:rPr>
              <w:t xml:space="preserve">. </w:t>
            </w:r>
          </w:p>
        </w:tc>
      </w:tr>
      <w:tr w:rsidR="00456663" w:rsidRPr="00E12790" w14:paraId="7253EE9E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197"/>
          <w:jc w:val="center"/>
        </w:trPr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81B43" w14:textId="77777777" w:rsidR="00456663" w:rsidRDefault="00555256" w:rsidP="00456663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456663" w:rsidRPr="00CA04E9">
              <w:rPr>
                <w:rFonts w:ascii="Tahoma" w:hAnsi="Tahoma" w:cs="Tahoma"/>
                <w:sz w:val="20"/>
                <w:szCs w:val="20"/>
              </w:rPr>
              <w:t>značení a popis akce/projektu</w:t>
            </w:r>
          </w:p>
          <w:p w14:paraId="021AC0AC" w14:textId="77777777" w:rsidR="001E0770" w:rsidRDefault="001E0770" w:rsidP="00456663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</w:t>
            </w:r>
          </w:p>
          <w:p w14:paraId="575E261A" w14:textId="77777777" w:rsidR="001E0770" w:rsidRPr="00B428B6" w:rsidRDefault="001E0770" w:rsidP="00456663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4A2564">
              <w:rPr>
                <w:rFonts w:ascii="Tahoma" w:hAnsi="Tahoma" w:cs="Tahoma"/>
                <w:sz w:val="20"/>
                <w:szCs w:val="20"/>
              </w:rPr>
              <w:t>stupně zprac</w:t>
            </w:r>
            <w:r>
              <w:rPr>
                <w:rFonts w:ascii="Tahoma" w:hAnsi="Tahoma" w:cs="Tahoma"/>
                <w:sz w:val="20"/>
                <w:szCs w:val="20"/>
              </w:rPr>
              <w:t>ované</w:t>
            </w:r>
            <w:r w:rsidRPr="004A2564">
              <w:rPr>
                <w:rFonts w:ascii="Tahoma" w:hAnsi="Tahoma" w:cs="Tahoma"/>
                <w:sz w:val="20"/>
                <w:szCs w:val="20"/>
              </w:rPr>
              <w:t xml:space="preserve"> projektové dokumentace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A650" w14:textId="77777777" w:rsidR="00456663" w:rsidRPr="00456663" w:rsidRDefault="00456663" w:rsidP="00456663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663">
              <w:rPr>
                <w:rFonts w:ascii="Tahoma" w:hAnsi="Tahoma" w:cs="Tahoma"/>
                <w:sz w:val="20"/>
                <w:szCs w:val="20"/>
              </w:rPr>
              <w:t>Identifikace objednatele</w:t>
            </w:r>
          </w:p>
          <w:p w14:paraId="654126FF" w14:textId="77777777" w:rsidR="00456663" w:rsidRPr="00456663" w:rsidRDefault="00456663" w:rsidP="00456663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663">
              <w:rPr>
                <w:rFonts w:ascii="Tahoma" w:hAnsi="Tahoma" w:cs="Tahoma"/>
                <w:sz w:val="20"/>
                <w:szCs w:val="20"/>
              </w:rPr>
              <w:t>Název + IČO</w:t>
            </w:r>
          </w:p>
          <w:p w14:paraId="0F81FFF9" w14:textId="77777777" w:rsidR="00456663" w:rsidRPr="00B428B6" w:rsidRDefault="00456663" w:rsidP="00456663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456663">
              <w:rPr>
                <w:rFonts w:ascii="Tahoma" w:hAnsi="Tahoma" w:cs="Tahoma"/>
                <w:sz w:val="20"/>
                <w:szCs w:val="20"/>
              </w:rPr>
              <w:t xml:space="preserve">+ </w:t>
            </w:r>
            <w:r>
              <w:rPr>
                <w:rFonts w:ascii="Tahoma" w:hAnsi="Tahoma" w:cs="Tahoma"/>
                <w:sz w:val="20"/>
                <w:szCs w:val="20"/>
              </w:rPr>
              <w:t xml:space="preserve"> kontaktní osoba </w:t>
            </w:r>
            <w:r w:rsidR="00E87E4B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proofErr w:type="gramStart"/>
            <w:r w:rsidR="00E87E4B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CA04E9">
              <w:rPr>
                <w:rFonts w:ascii="Tahoma" w:hAnsi="Tahoma" w:cs="Tahoma"/>
                <w:sz w:val="20"/>
                <w:szCs w:val="20"/>
              </w:rPr>
              <w:t>(</w:t>
            </w:r>
            <w:proofErr w:type="gramEnd"/>
            <w:r w:rsidRPr="00CA04E9">
              <w:rPr>
                <w:rFonts w:ascii="Tahoma" w:hAnsi="Tahoma" w:cs="Tahoma"/>
                <w:sz w:val="20"/>
                <w:szCs w:val="20"/>
              </w:rPr>
              <w:t>e-mail a tel.</w:t>
            </w:r>
            <w:r w:rsidR="00E87E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5A630" w14:textId="77777777" w:rsidR="00456663" w:rsidRPr="00B428B6" w:rsidRDefault="00456663" w:rsidP="00456663">
            <w:pPr>
              <w:tabs>
                <w:tab w:val="left" w:pos="0"/>
              </w:tabs>
              <w:jc w:val="center"/>
              <w:rPr>
                <w:rFonts w:ascii="Tahoma" w:hAnsi="Tahoma" w:cs="Tahoma"/>
                <w:iCs/>
              </w:rPr>
            </w:pPr>
            <w:r w:rsidRPr="00CA04E9">
              <w:rPr>
                <w:rFonts w:ascii="Tahoma" w:hAnsi="Tahoma" w:cs="Tahoma"/>
                <w:sz w:val="20"/>
                <w:szCs w:val="20"/>
              </w:rPr>
              <w:t>měsíc a rok řádného dokončení předmětné projektové dokumentace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531CA" w14:textId="77777777" w:rsidR="00456663" w:rsidRPr="00456663" w:rsidRDefault="00456663" w:rsidP="00456663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04E9">
              <w:rPr>
                <w:rFonts w:ascii="Tahoma" w:hAnsi="Tahoma" w:cs="Tahoma"/>
                <w:sz w:val="20"/>
                <w:szCs w:val="20"/>
              </w:rPr>
              <w:t>měsíc a rok řádného dokončení projektované stavby</w:t>
            </w:r>
          </w:p>
        </w:tc>
      </w:tr>
      <w:tr w:rsidR="00456663" w:rsidRPr="00E12790" w14:paraId="33735748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197"/>
          <w:jc w:val="center"/>
        </w:trPr>
        <w:tc>
          <w:tcPr>
            <w:tcW w:w="92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6143E" w14:textId="77777777" w:rsidR="00456663" w:rsidRDefault="00456663" w:rsidP="004B7F39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 PROKÁZÁNÍ KVALIFIKACE </w:t>
            </w:r>
          </w:p>
        </w:tc>
      </w:tr>
      <w:tr w:rsidR="00456663" w:rsidRPr="00E12790" w14:paraId="3005F651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26F1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 w:rsidRPr="00FF5DD6"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D7D2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67F42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CFD5E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0B253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456663" w:rsidRPr="00E12790" w14:paraId="4AAC77EA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323"/>
          <w:jc w:val="center"/>
        </w:trPr>
        <w:tc>
          <w:tcPr>
            <w:tcW w:w="92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744EF" w14:textId="77777777" w:rsidR="00456663" w:rsidRPr="00B428B6" w:rsidRDefault="00456663" w:rsidP="00456663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456663">
              <w:rPr>
                <w:rFonts w:ascii="Tahoma" w:hAnsi="Tahoma" w:cs="Tahoma"/>
                <w:bCs/>
                <w:i/>
                <w:sz w:val="20"/>
                <w:szCs w:val="20"/>
              </w:rPr>
              <w:t>PRO ÚČELY HODNOCENÍ</w:t>
            </w:r>
          </w:p>
        </w:tc>
      </w:tr>
      <w:tr w:rsidR="00086BA6" w:rsidRPr="00E12790" w14:paraId="30355AE7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125D9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5C781" w14:textId="1B791B31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37941" w14:textId="1014DD80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F80D7" w14:textId="0B8241E8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83DB" w14:textId="1F2722EC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086BA6" w:rsidRPr="00E12790" w14:paraId="2578D6CA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D0A71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63F34" w14:textId="6A09F05E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3A9E6" w14:textId="1A573F29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A7A1" w14:textId="201EC8C9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0CBD8" w14:textId="58098608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086BA6" w:rsidRPr="00E12790" w14:paraId="64709BED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4DB80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5885B" w14:textId="08DE0894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CD025" w14:textId="48FBC785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9E10D" w14:textId="7E22042B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B7FBF" w14:textId="7A06D111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</w:tbl>
    <w:p w14:paraId="4F1AAF42" w14:textId="77777777" w:rsidR="00456663" w:rsidRDefault="00456663" w:rsidP="00456663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5"/>
        <w:gridCol w:w="3114"/>
        <w:gridCol w:w="1332"/>
        <w:gridCol w:w="1113"/>
        <w:gridCol w:w="1843"/>
        <w:gridCol w:w="1573"/>
      </w:tblGrid>
      <w:tr w:rsidR="00456663" w:rsidRPr="00725B95" w14:paraId="68DBD292" w14:textId="77777777" w:rsidTr="00084196">
        <w:trPr>
          <w:trHeight w:val="555"/>
          <w:jc w:val="center"/>
        </w:trPr>
        <w:tc>
          <w:tcPr>
            <w:tcW w:w="4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60DA" w14:textId="77BBEBF3" w:rsidR="00456663" w:rsidRPr="009B125D" w:rsidRDefault="00555256" w:rsidP="004B7F39">
            <w:pPr>
              <w:jc w:val="center"/>
              <w:rPr>
                <w:b/>
                <w:bCs/>
              </w:rPr>
            </w:pPr>
            <w:bookmarkStart w:id="1" w:name="_Hlk190953840"/>
            <w:bookmarkStart w:id="2" w:name="_Hlk194918213"/>
            <w:r w:rsidRPr="00430FB7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lastRenderedPageBreak/>
              <w:t>Člen realizačního týmu</w:t>
            </w:r>
            <w:bookmarkEnd w:id="1"/>
            <w:r w:rsidRPr="00430FB7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– </w:t>
            </w:r>
            <w:bookmarkEnd w:id="2"/>
            <w:r w:rsidR="00BE65B0" w:rsidRPr="00F92280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Projektant</w:t>
            </w:r>
            <w:r w:rsidRPr="00430FB7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57EC" w14:textId="77777777" w:rsidR="00456663" w:rsidRPr="00725B95" w:rsidRDefault="00456663" w:rsidP="004B7F39">
            <w:pPr>
              <w:rPr>
                <w:rFonts w:ascii="Tahoma" w:hAnsi="Tahoma" w:cs="Tahoma"/>
                <w:b/>
                <w:sz w:val="20"/>
                <w:szCs w:val="18"/>
                <w:highlight w:val="yellow"/>
              </w:rPr>
            </w:pPr>
            <w:r w:rsidRPr="0055345E">
              <w:rPr>
                <w:rFonts w:ascii="Tahoma" w:hAnsi="Tahoma" w:cs="Tahoma"/>
                <w:b/>
                <w:sz w:val="20"/>
                <w:szCs w:val="18"/>
              </w:rPr>
              <w:t>Jméno, příjmení, titul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456663" w:rsidRPr="0055345E" w14:paraId="11645DB6" w14:textId="77777777" w:rsidTr="00084196">
        <w:trPr>
          <w:trHeight w:val="555"/>
          <w:jc w:val="center"/>
        </w:trPr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2313" w14:textId="77777777" w:rsidR="00456663" w:rsidRPr="003E7F6E" w:rsidRDefault="00456663" w:rsidP="004B7F39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6F90694A" w14:textId="77777777" w:rsidR="00456663" w:rsidRPr="003E7F6E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18"/>
                <w:szCs w:val="18"/>
              </w:rPr>
              <w:t xml:space="preserve">Právní vztah k účastníkovi zadávacího řízení: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12243079" w14:textId="77777777" w:rsidR="00456663" w:rsidRPr="00687AA4" w:rsidRDefault="00456663" w:rsidP="004B7F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20"/>
                <w:szCs w:val="20"/>
              </w:rPr>
              <w:t xml:space="preserve">Autorizace </w:t>
            </w:r>
            <w:r w:rsidRPr="003E7F6E">
              <w:rPr>
                <w:rFonts w:ascii="Tahoma" w:hAnsi="Tahoma" w:cs="Tahoma"/>
                <w:sz w:val="18"/>
                <w:szCs w:val="18"/>
              </w:rPr>
              <w:t xml:space="preserve">v oboru: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</w:tc>
      </w:tr>
      <w:tr w:rsidR="00456663" w:rsidRPr="00B428B6" w14:paraId="0EC1089B" w14:textId="77777777" w:rsidTr="000841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937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center"/>
          </w:tcPr>
          <w:p w14:paraId="526BDB18" w14:textId="4DE86CD3" w:rsidR="00456663" w:rsidRPr="003E75E2" w:rsidRDefault="003E75E2" w:rsidP="003E75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pozici projektanta se podílel na realizaci projekční práce obdobného charakteru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20"/>
                <w:szCs w:val="20"/>
              </w:rPr>
              <w:t xml:space="preserve">na stavbu </w:t>
            </w:r>
            <w:r w:rsidR="00B85A3F">
              <w:rPr>
                <w:sz w:val="20"/>
                <w:szCs w:val="20"/>
              </w:rPr>
              <w:t>budovy občanské vybavenosti</w:t>
            </w:r>
            <w:r>
              <w:rPr>
                <w:sz w:val="20"/>
                <w:szCs w:val="20"/>
              </w:rPr>
              <w:t xml:space="preserve">, která byla úspěšně realizována. </w:t>
            </w:r>
          </w:p>
        </w:tc>
      </w:tr>
      <w:tr w:rsidR="00456663" w:rsidRPr="00456663" w14:paraId="290A5A11" w14:textId="77777777" w:rsidTr="000841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3D078" w14:textId="77777777" w:rsidR="00456663" w:rsidRDefault="00555256" w:rsidP="004B7F39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456663" w:rsidRPr="00CA04E9">
              <w:rPr>
                <w:rFonts w:ascii="Tahoma" w:hAnsi="Tahoma" w:cs="Tahoma"/>
                <w:sz w:val="20"/>
                <w:szCs w:val="20"/>
              </w:rPr>
              <w:t>značení a popis akce/projektu</w:t>
            </w:r>
          </w:p>
          <w:p w14:paraId="5C113ADF" w14:textId="77777777" w:rsidR="001E0770" w:rsidRDefault="001E0770" w:rsidP="001E0770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</w:t>
            </w:r>
          </w:p>
          <w:p w14:paraId="1C0C6E75" w14:textId="77777777" w:rsidR="001E0770" w:rsidRPr="00B428B6" w:rsidRDefault="001E0770" w:rsidP="001E0770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4A2564">
              <w:rPr>
                <w:rFonts w:ascii="Tahoma" w:hAnsi="Tahoma" w:cs="Tahoma"/>
                <w:sz w:val="20"/>
                <w:szCs w:val="20"/>
              </w:rPr>
              <w:t>stupně zprac</w:t>
            </w:r>
            <w:r>
              <w:rPr>
                <w:rFonts w:ascii="Tahoma" w:hAnsi="Tahoma" w:cs="Tahoma"/>
                <w:sz w:val="20"/>
                <w:szCs w:val="20"/>
              </w:rPr>
              <w:t>ované</w:t>
            </w:r>
            <w:r w:rsidRPr="004A2564">
              <w:rPr>
                <w:rFonts w:ascii="Tahoma" w:hAnsi="Tahoma" w:cs="Tahoma"/>
                <w:sz w:val="20"/>
                <w:szCs w:val="20"/>
              </w:rPr>
              <w:t xml:space="preserve"> projektové dokumentace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63222" w14:textId="77777777" w:rsidR="00456663" w:rsidRPr="00456663" w:rsidRDefault="00456663" w:rsidP="004B7F39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663">
              <w:rPr>
                <w:rFonts w:ascii="Tahoma" w:hAnsi="Tahoma" w:cs="Tahoma"/>
                <w:sz w:val="20"/>
                <w:szCs w:val="20"/>
              </w:rPr>
              <w:t>Identifikace objednatele</w:t>
            </w:r>
          </w:p>
          <w:p w14:paraId="36EDFB99" w14:textId="77777777" w:rsidR="00456663" w:rsidRPr="00456663" w:rsidRDefault="00456663" w:rsidP="004B7F39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663">
              <w:rPr>
                <w:rFonts w:ascii="Tahoma" w:hAnsi="Tahoma" w:cs="Tahoma"/>
                <w:sz w:val="20"/>
                <w:szCs w:val="20"/>
              </w:rPr>
              <w:t>Název + IČO</w:t>
            </w:r>
          </w:p>
          <w:p w14:paraId="62D9EDBA" w14:textId="77777777" w:rsidR="00555256" w:rsidRDefault="00456663" w:rsidP="004B7F39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663">
              <w:rPr>
                <w:rFonts w:ascii="Tahoma" w:hAnsi="Tahoma" w:cs="Tahoma"/>
                <w:sz w:val="20"/>
                <w:szCs w:val="20"/>
              </w:rPr>
              <w:t xml:space="preserve">+ </w:t>
            </w:r>
            <w:r>
              <w:rPr>
                <w:rFonts w:ascii="Tahoma" w:hAnsi="Tahoma" w:cs="Tahoma"/>
                <w:sz w:val="20"/>
                <w:szCs w:val="20"/>
              </w:rPr>
              <w:t xml:space="preserve"> kontaktní osoba </w:t>
            </w:r>
          </w:p>
          <w:p w14:paraId="5D81EDE8" w14:textId="77777777" w:rsidR="00456663" w:rsidRPr="00B428B6" w:rsidRDefault="00456663" w:rsidP="004B7F39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CA04E9">
              <w:rPr>
                <w:rFonts w:ascii="Tahoma" w:hAnsi="Tahoma" w:cs="Tahoma"/>
                <w:sz w:val="20"/>
                <w:szCs w:val="20"/>
              </w:rPr>
              <w:t>(e-mail a tel.</w:t>
            </w:r>
            <w:r w:rsidR="00E87E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0C85A" w14:textId="77777777" w:rsidR="00456663" w:rsidRPr="00B428B6" w:rsidRDefault="00456663" w:rsidP="004B7F39">
            <w:pPr>
              <w:tabs>
                <w:tab w:val="left" w:pos="0"/>
              </w:tabs>
              <w:jc w:val="center"/>
              <w:rPr>
                <w:rFonts w:ascii="Tahoma" w:hAnsi="Tahoma" w:cs="Tahoma"/>
                <w:iCs/>
              </w:rPr>
            </w:pPr>
            <w:r w:rsidRPr="00CA04E9">
              <w:rPr>
                <w:rFonts w:ascii="Tahoma" w:hAnsi="Tahoma" w:cs="Tahoma"/>
                <w:sz w:val="20"/>
                <w:szCs w:val="20"/>
              </w:rPr>
              <w:t>měsíc a rok řádného dokončení předmětné projektové dokumentace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31430" w14:textId="77777777" w:rsidR="00456663" w:rsidRPr="00456663" w:rsidRDefault="00456663" w:rsidP="004B7F39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04E9">
              <w:rPr>
                <w:rFonts w:ascii="Tahoma" w:hAnsi="Tahoma" w:cs="Tahoma"/>
                <w:sz w:val="20"/>
                <w:szCs w:val="20"/>
              </w:rPr>
              <w:t>měsíc a rok řádného dokončení projektované stavby</w:t>
            </w:r>
          </w:p>
        </w:tc>
      </w:tr>
      <w:tr w:rsidR="00456663" w14:paraId="3C08C6E0" w14:textId="77777777" w:rsidTr="000841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93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E15D8" w14:textId="77777777" w:rsidR="00456663" w:rsidRDefault="00456663" w:rsidP="004B7F39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 PROKÁZÁNÍ KVALIFIKACE </w:t>
            </w:r>
          </w:p>
        </w:tc>
      </w:tr>
      <w:tr w:rsidR="00555256" w:rsidRPr="00B428B6" w14:paraId="4D5ACAF7" w14:textId="77777777" w:rsidTr="000841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25D30" w14:textId="77777777" w:rsidR="00555256" w:rsidRPr="00FF5DD6" w:rsidRDefault="00555256" w:rsidP="0055525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 w:rsidRPr="00FF5DD6"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DBDCD" w14:textId="77777777" w:rsidR="00555256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72044" w14:textId="77777777" w:rsidR="00555256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D8C6D" w14:textId="77777777" w:rsidR="00555256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0DC29" w14:textId="77777777" w:rsidR="00555256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456663" w:rsidRPr="00B428B6" w14:paraId="5B2844D7" w14:textId="77777777" w:rsidTr="000841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23"/>
          <w:jc w:val="center"/>
        </w:trPr>
        <w:tc>
          <w:tcPr>
            <w:tcW w:w="93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936CE" w14:textId="77777777" w:rsidR="00456663" w:rsidRPr="00B428B6" w:rsidRDefault="00456663" w:rsidP="004B7F39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456663">
              <w:rPr>
                <w:rFonts w:ascii="Tahoma" w:hAnsi="Tahoma" w:cs="Tahoma"/>
                <w:bCs/>
                <w:i/>
                <w:sz w:val="20"/>
                <w:szCs w:val="20"/>
              </w:rPr>
              <w:t>PRO ÚČELY HODNOCENÍ</w:t>
            </w:r>
          </w:p>
        </w:tc>
      </w:tr>
      <w:tr w:rsidR="00086BA6" w14:paraId="4FC66A62" w14:textId="77777777" w:rsidTr="000841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5DB4D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AE1BB" w14:textId="157B97ED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284B9" w14:textId="4180113A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A731F" w14:textId="6921A566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F0B6E" w14:textId="4AD33742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086BA6" w14:paraId="4F934907" w14:textId="77777777" w:rsidTr="000841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BFFE8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513A4" w14:textId="23FBCCD3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F426F" w14:textId="0DED7912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47D95" w14:textId="6A4A66C7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28E20" w14:textId="4355C5D2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086BA6" w14:paraId="500362D3" w14:textId="77777777" w:rsidTr="000841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5E7E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6F685" w14:textId="4C92E7D9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C11A0" w14:textId="3AD55283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D01A3" w14:textId="24CB4DE6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4B43C" w14:textId="26783005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</w:tbl>
    <w:p w14:paraId="2D4D714D" w14:textId="77777777" w:rsidR="00C76E87" w:rsidRDefault="00C76E87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0F00505F" w14:textId="77777777" w:rsidR="00456663" w:rsidRDefault="00456663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"/>
        <w:gridCol w:w="3114"/>
        <w:gridCol w:w="1332"/>
        <w:gridCol w:w="2118"/>
        <w:gridCol w:w="2552"/>
      </w:tblGrid>
      <w:tr w:rsidR="00456663" w:rsidRPr="00725B95" w14:paraId="20AE47DE" w14:textId="77777777" w:rsidTr="00C76E87">
        <w:trPr>
          <w:trHeight w:val="555"/>
          <w:jc w:val="center"/>
        </w:trPr>
        <w:tc>
          <w:tcPr>
            <w:tcW w:w="4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053C" w14:textId="77777777" w:rsidR="00456663" w:rsidRPr="00555256" w:rsidRDefault="00555256" w:rsidP="0055525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430FB7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Člen realizačního týmu </w:t>
            </w:r>
            <w:proofErr w:type="gramStart"/>
            <w:r w:rsidRPr="00430FB7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– </w:t>
            </w:r>
            <w:bookmarkStart w:id="3" w:name="_Hlk194918250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R</w:t>
            </w:r>
            <w:r w:rsidRPr="00430FB7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ozpočtář</w:t>
            </w:r>
            <w:bookmarkEnd w:id="3"/>
            <w:proofErr w:type="gramEnd"/>
            <w:r w:rsidRPr="009B125D">
              <w:rPr>
                <w:b/>
                <w:bCs/>
              </w:rPr>
              <w:t xml:space="preserve"> </w:t>
            </w:r>
          </w:p>
        </w:tc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9588" w14:textId="77777777" w:rsidR="00456663" w:rsidRPr="00725B95" w:rsidRDefault="00456663" w:rsidP="004B7F39">
            <w:pPr>
              <w:rPr>
                <w:rFonts w:ascii="Tahoma" w:hAnsi="Tahoma" w:cs="Tahoma"/>
                <w:b/>
                <w:sz w:val="20"/>
                <w:szCs w:val="18"/>
                <w:highlight w:val="yellow"/>
              </w:rPr>
            </w:pPr>
            <w:r w:rsidRPr="0055345E">
              <w:rPr>
                <w:rFonts w:ascii="Tahoma" w:hAnsi="Tahoma" w:cs="Tahoma"/>
                <w:b/>
                <w:sz w:val="20"/>
                <w:szCs w:val="18"/>
              </w:rPr>
              <w:t>Jméno, příjmení, titul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456663" w:rsidRPr="0055345E" w14:paraId="7A4622C3" w14:textId="77777777" w:rsidTr="00C76E87">
        <w:trPr>
          <w:trHeight w:val="555"/>
          <w:jc w:val="center"/>
        </w:trPr>
        <w:tc>
          <w:tcPr>
            <w:tcW w:w="9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D1BC" w14:textId="77777777" w:rsidR="00456663" w:rsidRDefault="00456663" w:rsidP="004B7F39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1C05FB15" w14:textId="77777777" w:rsidR="00456663" w:rsidRPr="00456663" w:rsidRDefault="003E7F6E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 w:rsidR="00456663" w:rsidRPr="003E7F6E">
              <w:rPr>
                <w:rFonts w:ascii="Tahoma" w:hAnsi="Tahoma" w:cs="Tahoma"/>
                <w:sz w:val="18"/>
                <w:szCs w:val="18"/>
              </w:rPr>
              <w:t>Právní vztah k účastníkovi zadávacího řízení</w:t>
            </w:r>
            <w:r w:rsidR="0045666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: </w:t>
            </w:r>
            <w:r w:rsidR="00456663"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…………………………</w:t>
            </w:r>
          </w:p>
          <w:p w14:paraId="2C7E09AE" w14:textId="77777777" w:rsidR="00456663" w:rsidRPr="00555256" w:rsidRDefault="003E7F6E" w:rsidP="003E7F6E">
            <w:pPr>
              <w:numPr>
                <w:ilvl w:val="0"/>
                <w:numId w:val="7"/>
              </w:numPr>
              <w:ind w:left="918" w:hanging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555256">
              <w:rPr>
                <w:rFonts w:ascii="Tahoma" w:hAnsi="Tahoma" w:cs="Tahoma"/>
                <w:sz w:val="20"/>
                <w:szCs w:val="20"/>
              </w:rPr>
              <w:t>Délka</w:t>
            </w:r>
            <w:r w:rsidR="00555256" w:rsidRPr="00555256">
              <w:rPr>
                <w:rFonts w:ascii="Tahoma" w:hAnsi="Tahoma" w:cs="Tahoma"/>
                <w:sz w:val="20"/>
                <w:szCs w:val="20"/>
              </w:rPr>
              <w:t xml:space="preserve"> praxe se zpracováním neoceněných a oceněných soupisů stavebních prací, dodávek a služeb s výkazem výměr dle vyhlášky č. 169/2016 Sb., o stanovení rozsahu dokumentace veřejné zakázky na stavební práce a soupisu stavebních prací, dodávek a služeb s výkazem výměr</w:t>
            </w: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…………………………</w:t>
            </w:r>
          </w:p>
        </w:tc>
      </w:tr>
      <w:tr w:rsidR="00456663" w:rsidRPr="00B428B6" w14:paraId="627C1089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9369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center"/>
          </w:tcPr>
          <w:p w14:paraId="6FB088C6" w14:textId="77777777" w:rsidR="00456663" w:rsidRPr="00B428B6" w:rsidRDefault="00555256" w:rsidP="004B7F39">
            <w:pPr>
              <w:tabs>
                <w:tab w:val="left" w:pos="200"/>
                <w:tab w:val="left" w:pos="360"/>
              </w:tabs>
              <w:suppressAutoHyphens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9458BE">
              <w:rPr>
                <w:rFonts w:ascii="Tahoma" w:hAnsi="Tahoma" w:cs="Tahoma"/>
                <w:sz w:val="20"/>
                <w:szCs w:val="20"/>
              </w:rPr>
              <w:t xml:space="preserve">pracoval oceněný soupis stavebních prací, dodávek a služeb s výkazem výměr odpovídající vyhlášce </w:t>
            </w:r>
            <w:r w:rsidR="000C6368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9458BE">
              <w:rPr>
                <w:rFonts w:ascii="Tahoma" w:hAnsi="Tahoma" w:cs="Tahoma"/>
                <w:sz w:val="20"/>
                <w:szCs w:val="20"/>
              </w:rPr>
              <w:t>č. 169/2016 Sb., případně 230/2012 Sb.</w:t>
            </w:r>
          </w:p>
        </w:tc>
      </w:tr>
      <w:tr w:rsidR="003E7F6E" w:rsidRPr="00456663" w14:paraId="237B85FD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344E" w14:textId="77777777" w:rsidR="003E7F6E" w:rsidRPr="00B428B6" w:rsidRDefault="003E7F6E" w:rsidP="004B7F39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CA04E9">
              <w:rPr>
                <w:rFonts w:ascii="Tahoma" w:hAnsi="Tahoma" w:cs="Tahoma"/>
                <w:sz w:val="20"/>
                <w:szCs w:val="20"/>
              </w:rPr>
              <w:t>označení akce/projektu</w:t>
            </w:r>
            <w:bookmarkStart w:id="4" w:name="_Hlk195006290"/>
            <w:r w:rsidR="00CF2DF4">
              <w:rPr>
                <w:rFonts w:ascii="Tahoma" w:hAnsi="Tahoma" w:cs="Tahoma"/>
                <w:sz w:val="20"/>
                <w:szCs w:val="20"/>
              </w:rPr>
              <w:t>, ke kterému byl</w:t>
            </w:r>
            <w:r w:rsidR="00CF2DF4" w:rsidRPr="00555256">
              <w:rPr>
                <w:rFonts w:ascii="Tahoma" w:hAnsi="Tahoma" w:cs="Tahoma"/>
                <w:sz w:val="20"/>
                <w:szCs w:val="20"/>
              </w:rPr>
              <w:t xml:space="preserve"> oceněn</w:t>
            </w:r>
            <w:r w:rsidR="00CF2DF4">
              <w:rPr>
                <w:rFonts w:ascii="Tahoma" w:hAnsi="Tahoma" w:cs="Tahoma"/>
                <w:sz w:val="20"/>
                <w:szCs w:val="20"/>
              </w:rPr>
              <w:t xml:space="preserve">ý </w:t>
            </w:r>
            <w:r w:rsidR="00CF2DF4" w:rsidRPr="00555256">
              <w:rPr>
                <w:rFonts w:ascii="Tahoma" w:hAnsi="Tahoma" w:cs="Tahoma"/>
                <w:sz w:val="20"/>
                <w:szCs w:val="20"/>
              </w:rPr>
              <w:t>soupis</w:t>
            </w:r>
            <w:r w:rsidR="00CF2DF4">
              <w:rPr>
                <w:rFonts w:ascii="Tahoma" w:hAnsi="Tahoma" w:cs="Tahoma"/>
                <w:sz w:val="20"/>
                <w:szCs w:val="20"/>
              </w:rPr>
              <w:t xml:space="preserve"> vyhotoven</w:t>
            </w:r>
            <w:bookmarkEnd w:id="4"/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A7AB0" w14:textId="77777777" w:rsidR="003E7F6E" w:rsidRPr="00456663" w:rsidRDefault="003E7F6E" w:rsidP="004B7F39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5" w:name="_Hlk194996525"/>
            <w:r w:rsidRPr="00456663">
              <w:rPr>
                <w:rFonts w:ascii="Tahoma" w:hAnsi="Tahoma" w:cs="Tahoma"/>
                <w:sz w:val="20"/>
                <w:szCs w:val="20"/>
              </w:rPr>
              <w:t>Identifikace objednatele</w:t>
            </w:r>
          </w:p>
          <w:bookmarkEnd w:id="5"/>
          <w:p w14:paraId="3251906C" w14:textId="77777777" w:rsidR="003E7F6E" w:rsidRPr="00456663" w:rsidRDefault="003E7F6E" w:rsidP="004B7F39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663">
              <w:rPr>
                <w:rFonts w:ascii="Tahoma" w:hAnsi="Tahoma" w:cs="Tahoma"/>
                <w:sz w:val="20"/>
                <w:szCs w:val="20"/>
              </w:rPr>
              <w:t>Název + IČO</w:t>
            </w:r>
          </w:p>
          <w:p w14:paraId="7E1E5AF1" w14:textId="77777777" w:rsidR="00E87E4B" w:rsidRDefault="003E7F6E" w:rsidP="004B7F39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663">
              <w:rPr>
                <w:rFonts w:ascii="Tahoma" w:hAnsi="Tahoma" w:cs="Tahoma"/>
                <w:sz w:val="20"/>
                <w:szCs w:val="20"/>
              </w:rPr>
              <w:t xml:space="preserve">+ </w:t>
            </w:r>
            <w:r>
              <w:rPr>
                <w:rFonts w:ascii="Tahoma" w:hAnsi="Tahoma" w:cs="Tahoma"/>
                <w:sz w:val="20"/>
                <w:szCs w:val="20"/>
              </w:rPr>
              <w:t xml:space="preserve"> kontaktní osoba</w:t>
            </w:r>
            <w:r w:rsidR="00E87E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D93DC57" w14:textId="77777777" w:rsidR="003E7F6E" w:rsidRPr="00B428B6" w:rsidRDefault="003E7F6E" w:rsidP="004B7F39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A04E9">
              <w:rPr>
                <w:rFonts w:ascii="Tahoma" w:hAnsi="Tahoma" w:cs="Tahoma"/>
                <w:sz w:val="20"/>
                <w:szCs w:val="20"/>
              </w:rPr>
              <w:t>(e-mail a tel.</w:t>
            </w:r>
            <w:r w:rsidR="00E87E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8DB22" w14:textId="77777777" w:rsidR="003E7F6E" w:rsidRPr="00456663" w:rsidRDefault="003E7F6E" w:rsidP="004B7F39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04E9">
              <w:rPr>
                <w:rFonts w:ascii="Tahoma" w:hAnsi="Tahoma" w:cs="Tahoma"/>
                <w:sz w:val="20"/>
                <w:szCs w:val="20"/>
              </w:rPr>
              <w:t xml:space="preserve">měsíc a rok řádného </w:t>
            </w:r>
            <w:r w:rsidR="00CF2DF4">
              <w:rPr>
                <w:rFonts w:ascii="Tahoma" w:hAnsi="Tahoma" w:cs="Tahoma"/>
                <w:sz w:val="20"/>
                <w:szCs w:val="20"/>
              </w:rPr>
              <w:t xml:space="preserve">vyhotovení </w:t>
            </w:r>
            <w:r w:rsidR="00CF2DF4" w:rsidRPr="00555256">
              <w:rPr>
                <w:rFonts w:ascii="Tahoma" w:hAnsi="Tahoma" w:cs="Tahoma"/>
                <w:sz w:val="20"/>
                <w:szCs w:val="20"/>
              </w:rPr>
              <w:t>oceněn</w:t>
            </w:r>
            <w:r w:rsidR="00CF2DF4">
              <w:rPr>
                <w:rFonts w:ascii="Tahoma" w:hAnsi="Tahoma" w:cs="Tahoma"/>
                <w:sz w:val="20"/>
                <w:szCs w:val="20"/>
              </w:rPr>
              <w:t xml:space="preserve">ého </w:t>
            </w:r>
            <w:r w:rsidR="00CF2DF4" w:rsidRPr="00555256">
              <w:rPr>
                <w:rFonts w:ascii="Tahoma" w:hAnsi="Tahoma" w:cs="Tahoma"/>
                <w:sz w:val="20"/>
                <w:szCs w:val="20"/>
              </w:rPr>
              <w:t>soupis</w:t>
            </w:r>
            <w:r w:rsidR="00CF2DF4">
              <w:rPr>
                <w:rFonts w:ascii="Tahoma" w:hAnsi="Tahoma" w:cs="Tahoma"/>
                <w:sz w:val="20"/>
                <w:szCs w:val="20"/>
              </w:rPr>
              <w:t>u</w:t>
            </w:r>
          </w:p>
        </w:tc>
      </w:tr>
      <w:tr w:rsidR="00456663" w14:paraId="4A57A259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93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FFE32" w14:textId="77777777" w:rsidR="00456663" w:rsidRDefault="00456663" w:rsidP="004B7F39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 PROKÁZÁNÍ KVALIFIKACE </w:t>
            </w:r>
          </w:p>
        </w:tc>
      </w:tr>
      <w:tr w:rsidR="003E7F6E" w:rsidRPr="00B428B6" w14:paraId="155B2082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C1689" w14:textId="77777777" w:rsidR="003E7F6E" w:rsidRPr="00FF5DD6" w:rsidRDefault="003E7F6E" w:rsidP="0055525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 w:rsidRPr="00FF5DD6"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5651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14561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7FEA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3E7F6E" w:rsidRPr="00B428B6" w14:paraId="11E398E6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ACF4D" w14:textId="77777777" w:rsidR="003E7F6E" w:rsidRPr="00FF5DD6" w:rsidRDefault="003E7F6E" w:rsidP="0055525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FA008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0B54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E66BD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  <w:p w14:paraId="6EC8369A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3E7F6E" w:rsidRPr="00B428B6" w14:paraId="1E764553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7935" w14:textId="77777777" w:rsidR="003E7F6E" w:rsidRPr="00FF5DD6" w:rsidRDefault="003E7F6E" w:rsidP="0055525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FD54B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6A5CB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326DB" w14:textId="77777777" w:rsidR="003E7F6E" w:rsidRPr="00B428B6" w:rsidRDefault="003E7F6E" w:rsidP="003E7F6E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456663" w:rsidRPr="00B428B6" w14:paraId="686AB1F2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23"/>
          <w:jc w:val="center"/>
        </w:trPr>
        <w:tc>
          <w:tcPr>
            <w:tcW w:w="93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E499C" w14:textId="77777777" w:rsidR="00456663" w:rsidRPr="00B428B6" w:rsidRDefault="00456663" w:rsidP="004B7F39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456663">
              <w:rPr>
                <w:rFonts w:ascii="Tahoma" w:hAnsi="Tahoma" w:cs="Tahoma"/>
                <w:bCs/>
                <w:i/>
                <w:sz w:val="20"/>
                <w:szCs w:val="20"/>
              </w:rPr>
              <w:t>PRO ÚČELY HODNOCENÍ</w:t>
            </w:r>
          </w:p>
        </w:tc>
      </w:tr>
      <w:tr w:rsidR="00086BA6" w14:paraId="2A90275E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8DAB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CC386" w14:textId="5063C0C3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59C75" w14:textId="1DE6EA22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17DC" w14:textId="3EB0E667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086BA6" w14:paraId="26C23229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0FD2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E0DA" w14:textId="2383E545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E4E2" w14:textId="15FF5878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9C33" w14:textId="7FF1A33F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086BA6" w14:paraId="6D1BDCBE" w14:textId="77777777" w:rsidTr="00C76E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B1C60" w14:textId="77777777" w:rsidR="00086BA6" w:rsidRPr="00FF5DD6" w:rsidRDefault="00086BA6" w:rsidP="00086BA6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lastRenderedPageBreak/>
              <w:t>3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3B4E" w14:textId="741095CE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C1486" w14:textId="3B4FEBA9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C4CD1" w14:textId="0410748F" w:rsidR="00086BA6" w:rsidRDefault="00086BA6" w:rsidP="00086BA6">
            <w:pPr>
              <w:spacing w:after="60"/>
              <w:jc w:val="center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</w:tbl>
    <w:p w14:paraId="60F057A9" w14:textId="77777777" w:rsidR="00456663" w:rsidRDefault="00456663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7F5FEB4C" w14:textId="77777777" w:rsidR="00FD3AF6" w:rsidRDefault="00FD3AF6">
      <w:pPr>
        <w:rPr>
          <w:rFonts w:ascii="Tahoma" w:hAnsi="Tahoma" w:cs="Tahoma"/>
          <w:sz w:val="20"/>
          <w:szCs w:val="20"/>
        </w:rPr>
      </w:pPr>
    </w:p>
    <w:p w14:paraId="1DD2BAF2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………………………</w:t>
      </w:r>
      <w:r>
        <w:rPr>
          <w:rFonts w:ascii="Tahoma" w:hAnsi="Tahoma" w:cs="Tahoma"/>
          <w:sz w:val="20"/>
          <w:szCs w:val="20"/>
        </w:rPr>
        <w:t xml:space="preserve"> dne 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………………………</w:t>
      </w:r>
    </w:p>
    <w:p w14:paraId="385AA4F7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</w:p>
    <w:p w14:paraId="08776369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</w:p>
    <w:p w14:paraId="672D7827" w14:textId="77777777" w:rsidR="00C76E87" w:rsidRDefault="00C76E87">
      <w:pPr>
        <w:rPr>
          <w:rFonts w:ascii="Tahoma" w:hAnsi="Tahoma" w:cs="Tahoma"/>
          <w:color w:val="000000"/>
          <w:sz w:val="20"/>
          <w:szCs w:val="20"/>
        </w:rPr>
      </w:pPr>
    </w:p>
    <w:p w14:paraId="5667552C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</w:p>
    <w:p w14:paraId="553B4D21" w14:textId="77777777" w:rsidR="00956E42" w:rsidRDefault="00956E42">
      <w:pPr>
        <w:tabs>
          <w:tab w:val="center" w:pos="6521"/>
        </w:tabs>
        <w:rPr>
          <w:rFonts w:ascii="Tahoma" w:hAnsi="Tahoma" w:cs="Tahoma"/>
          <w:bCs/>
          <w:i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20"/>
          <w:szCs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  <w:highlight w:val="yellow"/>
        </w:rPr>
        <w:t>________________________________</w:t>
      </w:r>
    </w:p>
    <w:p w14:paraId="5F0AC427" w14:textId="77777777" w:rsidR="00956E42" w:rsidRDefault="002133FD">
      <w:pPr>
        <w:tabs>
          <w:tab w:val="center" w:pos="6521"/>
        </w:tabs>
      </w:pPr>
      <w:r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osoby)</w:t>
      </w:r>
      <w:r w:rsidR="00956E42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="00956E42">
        <w:rPr>
          <w:rFonts w:ascii="Tahoma" w:hAnsi="Tahoma" w:cs="Tahoma"/>
          <w:bCs/>
          <w:i/>
          <w:color w:val="000000"/>
          <w:sz w:val="18"/>
          <w:szCs w:val="18"/>
        </w:rPr>
        <w:tab/>
        <w:t>oprávněné zastupovat dodavatele)</w:t>
      </w:r>
    </w:p>
    <w:sectPr w:rsidR="00956E42">
      <w:footerReference w:type="default" r:id="rId10"/>
      <w:footerReference w:type="first" r:id="rId11"/>
      <w:pgSz w:w="11906" w:h="16838"/>
      <w:pgMar w:top="1418" w:right="1247" w:bottom="709" w:left="124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55CE" w14:textId="77777777" w:rsidR="00CE1C56" w:rsidRDefault="00CE1C56">
      <w:r>
        <w:separator/>
      </w:r>
    </w:p>
  </w:endnote>
  <w:endnote w:type="continuationSeparator" w:id="0">
    <w:p w14:paraId="5FA3E47A" w14:textId="77777777" w:rsidR="00CE1C56" w:rsidRDefault="00CE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20BD" w14:textId="77777777" w:rsidR="00956E42" w:rsidRDefault="00086BA6">
    <w:pPr>
      <w:pStyle w:val="Zpat"/>
    </w:pPr>
    <w:r>
      <w:pict w14:anchorId="28FE525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6pt;height:13.4pt;z-index:251657728;mso-wrap-distance-left:0;mso-wrap-distance-right:0;mso-position-horizontal:center;mso-position-horizontal-relative:margin" o:allowincell="f" stroked="f">
          <v:fill opacity="0" color2="black"/>
          <v:textbox inset="0,0,0,0">
            <w:txbxContent>
              <w:p w14:paraId="3FA9C2A6" w14:textId="2A5E1E21" w:rsidR="00956E42" w:rsidRDefault="00956E42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7F126B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69E3" w14:textId="77777777" w:rsidR="00956E42" w:rsidRDefault="00956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8BBC" w14:textId="77777777" w:rsidR="00CE1C56" w:rsidRDefault="00CE1C56">
      <w:r>
        <w:separator/>
      </w:r>
    </w:p>
  </w:footnote>
  <w:footnote w:type="continuationSeparator" w:id="0">
    <w:p w14:paraId="1A0F1BF5" w14:textId="77777777" w:rsidR="00CE1C56" w:rsidRDefault="00CE1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E327EB"/>
    <w:multiLevelType w:val="multilevel"/>
    <w:tmpl w:val="33FEFB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F8130A"/>
    <w:multiLevelType w:val="multilevel"/>
    <w:tmpl w:val="544405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6A10"/>
    <w:multiLevelType w:val="hybridMultilevel"/>
    <w:tmpl w:val="BE30BAE8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71530736">
    <w:abstractNumId w:val="0"/>
  </w:num>
  <w:num w:numId="2" w16cid:durableId="470638098">
    <w:abstractNumId w:val="1"/>
  </w:num>
  <w:num w:numId="3" w16cid:durableId="841699834">
    <w:abstractNumId w:val="2"/>
  </w:num>
  <w:num w:numId="4" w16cid:durableId="959260252">
    <w:abstractNumId w:val="3"/>
  </w:num>
  <w:num w:numId="5" w16cid:durableId="380600183">
    <w:abstractNumId w:val="4"/>
  </w:num>
  <w:num w:numId="6" w16cid:durableId="618798788">
    <w:abstractNumId w:val="5"/>
  </w:num>
  <w:num w:numId="7" w16cid:durableId="1960642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4563"/>
    <w:rsid w:val="00000C6A"/>
    <w:rsid w:val="00003E91"/>
    <w:rsid w:val="0000663C"/>
    <w:rsid w:val="000434D9"/>
    <w:rsid w:val="00047AAF"/>
    <w:rsid w:val="000568FF"/>
    <w:rsid w:val="00084196"/>
    <w:rsid w:val="00086BA6"/>
    <w:rsid w:val="00091D32"/>
    <w:rsid w:val="00093218"/>
    <w:rsid w:val="000C6368"/>
    <w:rsid w:val="000E2F3F"/>
    <w:rsid w:val="0017180D"/>
    <w:rsid w:val="001923E2"/>
    <w:rsid w:val="001A59D2"/>
    <w:rsid w:val="001B4761"/>
    <w:rsid w:val="001E0770"/>
    <w:rsid w:val="001E3A38"/>
    <w:rsid w:val="00200909"/>
    <w:rsid w:val="00213225"/>
    <w:rsid w:val="002133FD"/>
    <w:rsid w:val="00227255"/>
    <w:rsid w:val="00246EE7"/>
    <w:rsid w:val="002C12A5"/>
    <w:rsid w:val="002C4563"/>
    <w:rsid w:val="003137B5"/>
    <w:rsid w:val="003529F4"/>
    <w:rsid w:val="003D1459"/>
    <w:rsid w:val="003E038D"/>
    <w:rsid w:val="003E75E2"/>
    <w:rsid w:val="003E7F6E"/>
    <w:rsid w:val="003F2043"/>
    <w:rsid w:val="003F6C7F"/>
    <w:rsid w:val="004103D3"/>
    <w:rsid w:val="00413DD2"/>
    <w:rsid w:val="00456663"/>
    <w:rsid w:val="00484C23"/>
    <w:rsid w:val="0049735F"/>
    <w:rsid w:val="0049787D"/>
    <w:rsid w:val="004B7F39"/>
    <w:rsid w:val="004F1B03"/>
    <w:rsid w:val="0050385F"/>
    <w:rsid w:val="005279AF"/>
    <w:rsid w:val="0054730F"/>
    <w:rsid w:val="0055345E"/>
    <w:rsid w:val="00555256"/>
    <w:rsid w:val="00560386"/>
    <w:rsid w:val="00560CE0"/>
    <w:rsid w:val="00571AEF"/>
    <w:rsid w:val="005755D3"/>
    <w:rsid w:val="00582535"/>
    <w:rsid w:val="005A4381"/>
    <w:rsid w:val="005C4A16"/>
    <w:rsid w:val="005F380E"/>
    <w:rsid w:val="006105A6"/>
    <w:rsid w:val="00617C41"/>
    <w:rsid w:val="00630F5C"/>
    <w:rsid w:val="00643145"/>
    <w:rsid w:val="006635F4"/>
    <w:rsid w:val="00687AA4"/>
    <w:rsid w:val="006942F0"/>
    <w:rsid w:val="006C7615"/>
    <w:rsid w:val="006D245B"/>
    <w:rsid w:val="0071072F"/>
    <w:rsid w:val="007122D4"/>
    <w:rsid w:val="00712C20"/>
    <w:rsid w:val="00732798"/>
    <w:rsid w:val="00773980"/>
    <w:rsid w:val="00774FEE"/>
    <w:rsid w:val="0078582E"/>
    <w:rsid w:val="007C18C8"/>
    <w:rsid w:val="007D2F4D"/>
    <w:rsid w:val="007E199D"/>
    <w:rsid w:val="007E4BE0"/>
    <w:rsid w:val="007F126B"/>
    <w:rsid w:val="007F6F4B"/>
    <w:rsid w:val="00832EE4"/>
    <w:rsid w:val="00871C04"/>
    <w:rsid w:val="009552C2"/>
    <w:rsid w:val="00956E42"/>
    <w:rsid w:val="009920CE"/>
    <w:rsid w:val="009A2623"/>
    <w:rsid w:val="009E2FD4"/>
    <w:rsid w:val="009E3733"/>
    <w:rsid w:val="00A055B8"/>
    <w:rsid w:val="00A2419C"/>
    <w:rsid w:val="00A42442"/>
    <w:rsid w:val="00A4560C"/>
    <w:rsid w:val="00A80EF9"/>
    <w:rsid w:val="00A9170D"/>
    <w:rsid w:val="00A97F22"/>
    <w:rsid w:val="00AA00C9"/>
    <w:rsid w:val="00AA6DEE"/>
    <w:rsid w:val="00AB7C7E"/>
    <w:rsid w:val="00AC51F6"/>
    <w:rsid w:val="00B023C1"/>
    <w:rsid w:val="00B25794"/>
    <w:rsid w:val="00B26529"/>
    <w:rsid w:val="00B428B6"/>
    <w:rsid w:val="00B6140C"/>
    <w:rsid w:val="00B65C44"/>
    <w:rsid w:val="00B71E0E"/>
    <w:rsid w:val="00B84EE2"/>
    <w:rsid w:val="00B85A3F"/>
    <w:rsid w:val="00B85C19"/>
    <w:rsid w:val="00B94EE1"/>
    <w:rsid w:val="00BD7E6F"/>
    <w:rsid w:val="00BE65B0"/>
    <w:rsid w:val="00BE7C43"/>
    <w:rsid w:val="00C11055"/>
    <w:rsid w:val="00C3043A"/>
    <w:rsid w:val="00C30A7D"/>
    <w:rsid w:val="00C34A20"/>
    <w:rsid w:val="00C73651"/>
    <w:rsid w:val="00C743E6"/>
    <w:rsid w:val="00C75D61"/>
    <w:rsid w:val="00C76E87"/>
    <w:rsid w:val="00C86A71"/>
    <w:rsid w:val="00C92ACB"/>
    <w:rsid w:val="00CE1C56"/>
    <w:rsid w:val="00CF2DF4"/>
    <w:rsid w:val="00D20EA6"/>
    <w:rsid w:val="00D233AD"/>
    <w:rsid w:val="00D30686"/>
    <w:rsid w:val="00D34565"/>
    <w:rsid w:val="00D61CFD"/>
    <w:rsid w:val="00D821D5"/>
    <w:rsid w:val="00DE2334"/>
    <w:rsid w:val="00DF2CBF"/>
    <w:rsid w:val="00E2766E"/>
    <w:rsid w:val="00E47B18"/>
    <w:rsid w:val="00E56FC7"/>
    <w:rsid w:val="00E8581C"/>
    <w:rsid w:val="00E87E4B"/>
    <w:rsid w:val="00EB2210"/>
    <w:rsid w:val="00EC399F"/>
    <w:rsid w:val="00EF268E"/>
    <w:rsid w:val="00F3646B"/>
    <w:rsid w:val="00F74A5E"/>
    <w:rsid w:val="00F92280"/>
    <w:rsid w:val="00FB6E7B"/>
    <w:rsid w:val="00FB73CE"/>
    <w:rsid w:val="00FD3AF6"/>
    <w:rsid w:val="00FD54A9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9B1DC32"/>
  <w15:chartTrackingRefBased/>
  <w15:docId w15:val="{D70C43AF-5341-474C-952E-A6F5E56B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77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 w:hint="default"/>
      <w:b/>
      <w:color w:val="000000"/>
      <w:sz w:val="20"/>
      <w:szCs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ahoma" w:eastAsia="Calibri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b/>
      <w:i w:val="0"/>
      <w:sz w:val="24"/>
      <w:szCs w:val="24"/>
    </w:rPr>
  </w:style>
  <w:style w:type="character" w:customStyle="1" w:styleId="WW8Num6z2">
    <w:name w:val="WW8Num6z2"/>
    <w:rPr>
      <w:rFonts w:ascii="Symbol" w:eastAsia="Times New Roman" w:hAnsi="Symbol" w:cs="Times New Roman" w:hint="default"/>
      <w:b/>
      <w:i w:val="0"/>
    </w:rPr>
  </w:style>
  <w:style w:type="character" w:customStyle="1" w:styleId="WW8Num7z0">
    <w:name w:val="WW8Num7z0"/>
    <w:rPr>
      <w:rFonts w:ascii="Tahoma" w:eastAsia="Calibri" w:hAnsi="Tahom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ahoma" w:eastAsia="Times New Roman" w:hAnsi="Tahoma" w:cs="Tahom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cs="Calibri"/>
      <w:sz w:val="22"/>
      <w:szCs w:val="22"/>
    </w:rPr>
  </w:style>
  <w:style w:type="character" w:customStyle="1" w:styleId="ZpatChar">
    <w:name w:val="Zápatí Char"/>
    <w:rPr>
      <w:rFonts w:cs="Calibri"/>
      <w:sz w:val="22"/>
      <w:szCs w:val="22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TextpoznpodarouChar">
    <w:name w:val="Text pozn. pod čarou Char"/>
    <w:rPr>
      <w:rFonts w:cs="Calibri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cs="Calibri"/>
    </w:rPr>
  </w:style>
  <w:style w:type="character" w:customStyle="1" w:styleId="PedmtkomenteChar">
    <w:name w:val="Předmět komentáře Char"/>
    <w:rPr>
      <w:rFonts w:cs="Calibri"/>
      <w:b/>
      <w:bCs/>
    </w:rPr>
  </w:style>
  <w:style w:type="character" w:customStyle="1" w:styleId="TextkomenteChar2">
    <w:name w:val="Text komentáře Char2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xtpoznpodarou">
    <w:name w:val="footnote text"/>
    <w:basedOn w:val="Normln"/>
    <w:rPr>
      <w:rFonts w:cs="Times New Roman"/>
      <w:sz w:val="20"/>
      <w:szCs w:val="20"/>
      <w:lang w:val="x-non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ednmka1zvraznn21">
    <w:name w:val="Střední mřížka 1 – zvýraznění 21"/>
    <w:basedOn w:val="Normln"/>
    <w:pPr>
      <w:spacing w:after="200" w:line="276" w:lineRule="auto"/>
      <w:ind w:left="720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Default">
    <w:name w:val="Default"/>
    <w:qFormat/>
    <w:rsid w:val="002C4563"/>
    <w:pPr>
      <w:suppressAutoHyphens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EB2210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B221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EB2210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8E054-B9F3-4CCF-B3F4-1FC22C7CC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63344-1B08-4624-9766-77238EACEF7A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3.xml><?xml version="1.0" encoding="utf-8"?>
<ds:datastoreItem xmlns:ds="http://schemas.openxmlformats.org/officeDocument/2006/customXml" ds:itemID="{6B467B86-E872-4EB5-AA57-A355429DE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Marcela Hřebíčková</dc:creator>
  <cp:keywords/>
  <cp:lastModifiedBy>Lukáš Němec</cp:lastModifiedBy>
  <cp:revision>21</cp:revision>
  <cp:lastPrinted>2025-04-08T07:19:00Z</cp:lastPrinted>
  <dcterms:created xsi:type="dcterms:W3CDTF">2025-10-01T07:54:00Z</dcterms:created>
  <dcterms:modified xsi:type="dcterms:W3CDTF">2025-10-21T14:16:00Z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0x010100C51A8F4B85100C4CA7F07F9C34D60438</vt:lpwstr>
  </property>
  <property fmtid="{D5CDD505-2E9C-101B-9397-08002B2CF9AE}" pid="3" name="MediaServiceImageTags">
    <vt:lpwstr/>
  </property>
</Properties>
</file>