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766825" w14:textId="77777777" w:rsidR="00D55B5D" w:rsidRDefault="00D55B5D" w:rsidP="005E5C56">
      <w:pPr>
        <w:widowControl w:val="0"/>
        <w:jc w:val="both"/>
        <w:rPr>
          <w:rFonts w:ascii="Arial" w:hAnsi="Arial" w:cs="Arial"/>
        </w:rPr>
      </w:pPr>
    </w:p>
    <w:p w14:paraId="42689D4D" w14:textId="77777777" w:rsidR="008352DD" w:rsidRDefault="008352DD" w:rsidP="005E5C56">
      <w:pPr>
        <w:widowControl w:val="0"/>
        <w:jc w:val="both"/>
        <w:rPr>
          <w:rFonts w:ascii="Arial" w:hAnsi="Arial" w:cs="Arial"/>
        </w:rPr>
      </w:pPr>
    </w:p>
    <w:p w14:paraId="148276A1" w14:textId="4BBC410E" w:rsidR="00CF5F43" w:rsidRDefault="00CF5F43" w:rsidP="005E5C56">
      <w:pPr>
        <w:widowControl w:val="0"/>
        <w:jc w:val="both"/>
        <w:rPr>
          <w:rFonts w:ascii="Arial" w:hAnsi="Arial" w:cs="Arial"/>
        </w:rPr>
      </w:pPr>
    </w:p>
    <w:p w14:paraId="0A36C1A7" w14:textId="77777777" w:rsidR="00CE2572" w:rsidRDefault="00CE2572" w:rsidP="001A4B61">
      <w:pPr>
        <w:pStyle w:val="Nadpis3"/>
        <w:keepNext w:val="0"/>
        <w:numPr>
          <w:ilvl w:val="0"/>
          <w:numId w:val="0"/>
        </w:numPr>
        <w:jc w:val="center"/>
        <w:rPr>
          <w:rFonts w:ascii="Arial" w:hAnsi="Arial" w:cs="Arial"/>
          <w:sz w:val="36"/>
          <w:szCs w:val="36"/>
        </w:rPr>
      </w:pPr>
    </w:p>
    <w:p w14:paraId="0111614D" w14:textId="77777777" w:rsidR="00CE2572" w:rsidRDefault="00CE2572" w:rsidP="001A4B61">
      <w:pPr>
        <w:pStyle w:val="Nadpis3"/>
        <w:keepNext w:val="0"/>
        <w:numPr>
          <w:ilvl w:val="0"/>
          <w:numId w:val="0"/>
        </w:numPr>
        <w:jc w:val="center"/>
        <w:rPr>
          <w:rFonts w:ascii="Arial" w:hAnsi="Arial" w:cs="Arial"/>
          <w:sz w:val="36"/>
          <w:szCs w:val="36"/>
        </w:rPr>
      </w:pPr>
    </w:p>
    <w:p w14:paraId="1408F8CD" w14:textId="77777777" w:rsidR="00CE2572" w:rsidRDefault="00CE2572" w:rsidP="001A4B61">
      <w:pPr>
        <w:pStyle w:val="Nadpis3"/>
        <w:keepNext w:val="0"/>
        <w:numPr>
          <w:ilvl w:val="0"/>
          <w:numId w:val="0"/>
        </w:numPr>
        <w:jc w:val="center"/>
        <w:rPr>
          <w:rFonts w:ascii="Arial" w:hAnsi="Arial" w:cs="Arial"/>
          <w:sz w:val="36"/>
          <w:szCs w:val="36"/>
        </w:rPr>
      </w:pPr>
    </w:p>
    <w:p w14:paraId="17D27FE3" w14:textId="12CE6BC4"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Statutární město Karlovy Vary</w:t>
      </w:r>
    </w:p>
    <w:p w14:paraId="0180F2EC"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4AF3F7D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0C77BE1D"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68C516A7"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6C0306BE" w14:textId="77777777" w:rsidR="001A4B61" w:rsidRPr="009A375B" w:rsidRDefault="001A4B61" w:rsidP="001A4B61">
      <w:pPr>
        <w:pStyle w:val="Zhlav"/>
        <w:tabs>
          <w:tab w:val="clear" w:pos="4536"/>
          <w:tab w:val="clear" w:pos="9072"/>
        </w:tabs>
        <w:jc w:val="both"/>
        <w:rPr>
          <w:rFonts w:ascii="Arial" w:hAnsi="Arial" w:cs="Arial"/>
        </w:rPr>
      </w:pPr>
    </w:p>
    <w:p w14:paraId="210D5A4F" w14:textId="77777777" w:rsidR="001A4B61" w:rsidRPr="009A375B" w:rsidRDefault="001A4B61" w:rsidP="001A4B61">
      <w:pPr>
        <w:pStyle w:val="Zhlav"/>
        <w:tabs>
          <w:tab w:val="clear" w:pos="4536"/>
          <w:tab w:val="clear" w:pos="9072"/>
        </w:tabs>
        <w:jc w:val="both"/>
        <w:rPr>
          <w:rFonts w:ascii="Arial" w:hAnsi="Arial" w:cs="Arial"/>
        </w:rPr>
      </w:pPr>
    </w:p>
    <w:p w14:paraId="184E40E6" w14:textId="4E8EADE1" w:rsidR="001A4B61" w:rsidRPr="009A375B" w:rsidRDefault="001A4B61" w:rsidP="001A4B61">
      <w:pPr>
        <w:jc w:val="right"/>
        <w:rPr>
          <w:rFonts w:ascii="Arial" w:hAnsi="Arial" w:cs="Arial"/>
          <w:i/>
        </w:rPr>
      </w:pPr>
      <w:r w:rsidRPr="009A375B">
        <w:rPr>
          <w:rFonts w:ascii="Arial" w:hAnsi="Arial" w:cs="Arial"/>
          <w:i/>
        </w:rPr>
        <w:t xml:space="preserve">Příloha č. </w:t>
      </w:r>
      <w:r w:rsidR="00550670">
        <w:rPr>
          <w:rFonts w:ascii="Arial" w:hAnsi="Arial" w:cs="Arial"/>
          <w:i/>
        </w:rPr>
        <w:t>1</w:t>
      </w:r>
      <w:r w:rsidRPr="009A375B">
        <w:rPr>
          <w:rFonts w:ascii="Arial" w:hAnsi="Arial" w:cs="Arial"/>
          <w:i/>
        </w:rPr>
        <w:t xml:space="preserve"> Zadávací dokumentace</w:t>
      </w:r>
    </w:p>
    <w:p w14:paraId="73964D40" w14:textId="77777777" w:rsidR="001A4B61" w:rsidRPr="009A375B" w:rsidRDefault="001A4B61" w:rsidP="001A4B61">
      <w:pPr>
        <w:pStyle w:val="Zhlav"/>
        <w:tabs>
          <w:tab w:val="clear" w:pos="4536"/>
          <w:tab w:val="clear" w:pos="9072"/>
        </w:tabs>
        <w:jc w:val="both"/>
        <w:rPr>
          <w:rFonts w:ascii="Arial" w:hAnsi="Arial" w:cs="Arial"/>
        </w:rPr>
      </w:pPr>
    </w:p>
    <w:p w14:paraId="681E8AAE" w14:textId="77777777" w:rsidR="001A4B61" w:rsidRPr="009A375B" w:rsidRDefault="001A4B61" w:rsidP="001A4B61">
      <w:pPr>
        <w:pStyle w:val="Zhlav"/>
        <w:tabs>
          <w:tab w:val="clear" w:pos="4536"/>
          <w:tab w:val="clear" w:pos="9072"/>
        </w:tabs>
        <w:jc w:val="both"/>
        <w:rPr>
          <w:rFonts w:ascii="Arial" w:hAnsi="Arial" w:cs="Arial"/>
        </w:rPr>
      </w:pPr>
    </w:p>
    <w:p w14:paraId="10B9FEE5" w14:textId="77777777" w:rsidR="001A4B61" w:rsidRPr="009A375B" w:rsidRDefault="001A4B61" w:rsidP="001A4B61">
      <w:pPr>
        <w:pStyle w:val="Zhlav"/>
        <w:tabs>
          <w:tab w:val="clear" w:pos="4536"/>
          <w:tab w:val="clear" w:pos="9072"/>
        </w:tabs>
        <w:jc w:val="both"/>
        <w:rPr>
          <w:rFonts w:ascii="Arial" w:hAnsi="Arial" w:cs="Arial"/>
        </w:rPr>
      </w:pPr>
    </w:p>
    <w:p w14:paraId="4A743E9A" w14:textId="1648004B" w:rsidR="001A4B61" w:rsidRDefault="001A4B61" w:rsidP="001A4B61">
      <w:pPr>
        <w:pStyle w:val="Zhlav"/>
        <w:tabs>
          <w:tab w:val="clear" w:pos="4536"/>
          <w:tab w:val="clear" w:pos="9072"/>
        </w:tabs>
        <w:jc w:val="both"/>
        <w:rPr>
          <w:rFonts w:ascii="Arial" w:hAnsi="Arial" w:cs="Arial"/>
        </w:rPr>
      </w:pPr>
    </w:p>
    <w:p w14:paraId="633FF358" w14:textId="77777777" w:rsidR="008352DD" w:rsidRPr="009A375B" w:rsidRDefault="008352DD" w:rsidP="001A4B61">
      <w:pPr>
        <w:pStyle w:val="Zhlav"/>
        <w:tabs>
          <w:tab w:val="clear" w:pos="4536"/>
          <w:tab w:val="clear" w:pos="9072"/>
        </w:tabs>
        <w:jc w:val="both"/>
        <w:rPr>
          <w:rFonts w:ascii="Arial" w:hAnsi="Arial" w:cs="Arial"/>
        </w:rPr>
      </w:pPr>
    </w:p>
    <w:p w14:paraId="6892889D" w14:textId="77777777" w:rsidR="001A4B61" w:rsidRPr="00CF5F43" w:rsidRDefault="001A4B61" w:rsidP="00CF5F43">
      <w:pPr>
        <w:pStyle w:val="Zhlav"/>
        <w:tabs>
          <w:tab w:val="clear" w:pos="4536"/>
          <w:tab w:val="clear" w:pos="9072"/>
        </w:tabs>
        <w:jc w:val="both"/>
        <w:rPr>
          <w:rFonts w:ascii="Arial" w:hAnsi="Arial" w:cs="Arial"/>
        </w:rPr>
      </w:pPr>
    </w:p>
    <w:p w14:paraId="588FD3BD" w14:textId="23759ED8" w:rsidR="001A4B61" w:rsidRPr="00CF5F43" w:rsidRDefault="001A4B61" w:rsidP="00CF5F43">
      <w:pPr>
        <w:pStyle w:val="Zhlav"/>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14:paraId="20BAD84C" w14:textId="77777777" w:rsidR="001A4B61" w:rsidRPr="00CF5F43" w:rsidRDefault="001A4B61" w:rsidP="00CF5F43">
      <w:pPr>
        <w:pStyle w:val="Zhlav"/>
        <w:tabs>
          <w:tab w:val="clear" w:pos="4536"/>
          <w:tab w:val="clear" w:pos="9072"/>
        </w:tabs>
        <w:jc w:val="both"/>
        <w:rPr>
          <w:rFonts w:ascii="Arial" w:hAnsi="Arial" w:cs="Arial"/>
        </w:rPr>
      </w:pPr>
    </w:p>
    <w:p w14:paraId="14A36A15" w14:textId="77777777" w:rsidR="001A4B61" w:rsidRPr="009A375B" w:rsidRDefault="001A4B61" w:rsidP="001A4B61">
      <w:pPr>
        <w:pStyle w:val="Zhlav"/>
        <w:tabs>
          <w:tab w:val="clear" w:pos="4536"/>
          <w:tab w:val="clear" w:pos="9072"/>
        </w:tabs>
        <w:jc w:val="both"/>
        <w:rPr>
          <w:rFonts w:ascii="Arial" w:hAnsi="Arial" w:cs="Arial"/>
        </w:rPr>
      </w:pPr>
    </w:p>
    <w:p w14:paraId="5C2951D0" w14:textId="77777777" w:rsidR="002A3E0F" w:rsidRPr="009A375B" w:rsidRDefault="002A3E0F" w:rsidP="001A4B61">
      <w:pPr>
        <w:pStyle w:val="Zhlav"/>
        <w:tabs>
          <w:tab w:val="clear" w:pos="4536"/>
          <w:tab w:val="clear" w:pos="9072"/>
        </w:tabs>
        <w:jc w:val="both"/>
        <w:rPr>
          <w:rFonts w:ascii="Arial" w:hAnsi="Arial" w:cs="Arial"/>
        </w:rPr>
      </w:pPr>
    </w:p>
    <w:p w14:paraId="38347C85" w14:textId="77777777" w:rsidR="001A4B61" w:rsidRPr="009A375B" w:rsidRDefault="001A4B61" w:rsidP="001A4B61">
      <w:pPr>
        <w:pStyle w:val="Zhlav"/>
        <w:tabs>
          <w:tab w:val="clear" w:pos="4536"/>
          <w:tab w:val="clear" w:pos="9072"/>
        </w:tabs>
        <w:jc w:val="both"/>
        <w:rPr>
          <w:rFonts w:ascii="Arial" w:hAnsi="Arial" w:cs="Arial"/>
        </w:rPr>
      </w:pPr>
    </w:p>
    <w:p w14:paraId="5099B9A1" w14:textId="77DC772C" w:rsidR="002A3E0F" w:rsidRPr="00D82968" w:rsidRDefault="002A3E0F" w:rsidP="002A3E0F">
      <w:pPr>
        <w:pStyle w:val="Zhlav"/>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00D82968" w:rsidRPr="00D82968">
        <w:rPr>
          <w:rFonts w:ascii="Arial" w:hAnsi="Arial" w:cs="Arial"/>
          <w:b/>
        </w:rPr>
        <w:t>s názvem</w:t>
      </w:r>
    </w:p>
    <w:p w14:paraId="445EB89A" w14:textId="77777777" w:rsidR="001A4B61" w:rsidRPr="00D55B5D" w:rsidRDefault="001A4B61" w:rsidP="00D55B5D">
      <w:pPr>
        <w:pStyle w:val="Zhlav"/>
        <w:tabs>
          <w:tab w:val="clear" w:pos="4536"/>
          <w:tab w:val="clear" w:pos="9072"/>
        </w:tabs>
        <w:jc w:val="both"/>
        <w:rPr>
          <w:rFonts w:ascii="Arial" w:hAnsi="Arial" w:cs="Arial"/>
        </w:rPr>
      </w:pPr>
    </w:p>
    <w:p w14:paraId="5C90BEC1" w14:textId="77777777" w:rsidR="00E774A7" w:rsidRDefault="00E774A7" w:rsidP="006E1557">
      <w:pPr>
        <w:pStyle w:val="Zhlav"/>
        <w:widowControl w:val="0"/>
        <w:tabs>
          <w:tab w:val="clear" w:pos="4536"/>
          <w:tab w:val="clear" w:pos="9072"/>
        </w:tabs>
        <w:jc w:val="center"/>
        <w:rPr>
          <w:rFonts w:ascii="Arial" w:hAnsi="Arial" w:cs="Arial"/>
          <w:b/>
          <w:bCs/>
          <w:caps/>
          <w:color w:val="000000"/>
          <w:sz w:val="32"/>
          <w:szCs w:val="32"/>
          <w:u w:val="single"/>
          <w:lang w:eastAsia="cs-CZ"/>
        </w:rPr>
      </w:pPr>
      <w:r w:rsidRPr="00E774A7">
        <w:rPr>
          <w:rFonts w:ascii="Arial" w:hAnsi="Arial" w:cs="Arial"/>
          <w:b/>
          <w:bCs/>
          <w:caps/>
          <w:color w:val="000000"/>
          <w:sz w:val="32"/>
          <w:szCs w:val="32"/>
          <w:u w:val="single"/>
          <w:lang w:eastAsia="cs-CZ"/>
        </w:rPr>
        <w:t xml:space="preserve">KARLOVY VARY – ADAPTACE UBYTOVNY NA </w:t>
      </w:r>
    </w:p>
    <w:p w14:paraId="32AF2299" w14:textId="63366654" w:rsidR="008352DD" w:rsidRPr="00E774A7" w:rsidRDefault="00E774A7" w:rsidP="006E1557">
      <w:pPr>
        <w:pStyle w:val="Zhlav"/>
        <w:widowControl w:val="0"/>
        <w:tabs>
          <w:tab w:val="clear" w:pos="4536"/>
          <w:tab w:val="clear" w:pos="9072"/>
        </w:tabs>
        <w:jc w:val="center"/>
        <w:rPr>
          <w:rFonts w:ascii="Arial" w:hAnsi="Arial" w:cs="Arial"/>
          <w:sz w:val="32"/>
          <w:szCs w:val="32"/>
        </w:rPr>
      </w:pPr>
      <w:r w:rsidRPr="00E774A7">
        <w:rPr>
          <w:rFonts w:ascii="Arial" w:hAnsi="Arial" w:cs="Arial"/>
          <w:b/>
          <w:bCs/>
          <w:caps/>
          <w:color w:val="000000"/>
          <w:sz w:val="32"/>
          <w:szCs w:val="32"/>
          <w:u w:val="single"/>
          <w:lang w:eastAsia="cs-CZ"/>
        </w:rPr>
        <w:t>BYTOVÝ DŮM Č.P. 603/36</w:t>
      </w:r>
      <w:r w:rsidR="009F77A9">
        <w:rPr>
          <w:rFonts w:ascii="Arial" w:hAnsi="Arial" w:cs="Arial"/>
          <w:b/>
          <w:bCs/>
          <w:caps/>
          <w:color w:val="000000"/>
          <w:sz w:val="32"/>
          <w:szCs w:val="32"/>
          <w:u w:val="single"/>
          <w:lang w:eastAsia="cs-CZ"/>
        </w:rPr>
        <w:t>, ulice ÚvalSká</w:t>
      </w:r>
      <w:r w:rsidRPr="00E774A7">
        <w:rPr>
          <w:rFonts w:ascii="Arial" w:hAnsi="Arial" w:cs="Arial"/>
          <w:b/>
          <w:bCs/>
          <w:caps/>
          <w:color w:val="000000"/>
          <w:sz w:val="32"/>
          <w:szCs w:val="32"/>
          <w:u w:val="single"/>
          <w:lang w:eastAsia="cs-CZ"/>
        </w:rPr>
        <w:t>“</w:t>
      </w:r>
    </w:p>
    <w:p w14:paraId="03CF1357" w14:textId="77777777" w:rsidR="008352DD" w:rsidRPr="004F5BA4" w:rsidRDefault="008352DD" w:rsidP="008352DD">
      <w:pPr>
        <w:pStyle w:val="Zhlav"/>
        <w:widowControl w:val="0"/>
        <w:tabs>
          <w:tab w:val="clear" w:pos="4536"/>
          <w:tab w:val="clear" w:pos="9072"/>
        </w:tabs>
        <w:jc w:val="both"/>
        <w:rPr>
          <w:rFonts w:ascii="Arial" w:hAnsi="Arial" w:cs="Arial"/>
        </w:rPr>
      </w:pPr>
    </w:p>
    <w:p w14:paraId="3A259638" w14:textId="77777777" w:rsidR="008352DD" w:rsidRDefault="008352DD" w:rsidP="008352DD">
      <w:pPr>
        <w:pStyle w:val="Zhlav"/>
        <w:widowControl w:val="0"/>
        <w:tabs>
          <w:tab w:val="clear" w:pos="4536"/>
          <w:tab w:val="clear" w:pos="9072"/>
        </w:tabs>
        <w:jc w:val="both"/>
        <w:rPr>
          <w:rFonts w:ascii="Arial" w:hAnsi="Arial" w:cs="Arial"/>
        </w:rPr>
      </w:pPr>
    </w:p>
    <w:p w14:paraId="4F00C33A" w14:textId="77777777" w:rsidR="008352DD" w:rsidRPr="004F5BA4" w:rsidRDefault="008352DD" w:rsidP="008352DD">
      <w:pPr>
        <w:pStyle w:val="Zhlav"/>
        <w:widowControl w:val="0"/>
        <w:tabs>
          <w:tab w:val="clear" w:pos="4536"/>
          <w:tab w:val="clear" w:pos="9072"/>
        </w:tabs>
        <w:jc w:val="both"/>
        <w:rPr>
          <w:rFonts w:ascii="Arial" w:hAnsi="Arial" w:cs="Arial"/>
        </w:rPr>
      </w:pPr>
    </w:p>
    <w:p w14:paraId="6B4E5C96" w14:textId="77777777" w:rsidR="008352DD" w:rsidRPr="004F5BA4" w:rsidRDefault="008352DD" w:rsidP="008352DD">
      <w:pPr>
        <w:pStyle w:val="Zhlav"/>
        <w:widowControl w:val="0"/>
        <w:tabs>
          <w:tab w:val="clear" w:pos="4536"/>
          <w:tab w:val="clear" w:pos="9072"/>
        </w:tabs>
        <w:jc w:val="both"/>
        <w:rPr>
          <w:rFonts w:ascii="Arial" w:hAnsi="Arial" w:cs="Arial"/>
        </w:rPr>
      </w:pPr>
    </w:p>
    <w:p w14:paraId="3842E280" w14:textId="77777777" w:rsidR="008352DD" w:rsidRPr="004F5BA4" w:rsidRDefault="008352DD" w:rsidP="008352DD">
      <w:pPr>
        <w:pStyle w:val="Zhlav"/>
        <w:widowControl w:val="0"/>
        <w:tabs>
          <w:tab w:val="clear" w:pos="4536"/>
          <w:tab w:val="clear" w:pos="9072"/>
        </w:tabs>
        <w:jc w:val="both"/>
        <w:rPr>
          <w:rFonts w:ascii="Arial" w:hAnsi="Arial" w:cs="Arial"/>
        </w:rPr>
      </w:pPr>
    </w:p>
    <w:p w14:paraId="78F813A6" w14:textId="77777777" w:rsidR="008352DD" w:rsidRDefault="008352DD" w:rsidP="008352DD">
      <w:pPr>
        <w:pStyle w:val="Zhlav"/>
        <w:widowControl w:val="0"/>
        <w:tabs>
          <w:tab w:val="clear" w:pos="4536"/>
          <w:tab w:val="clear" w:pos="9072"/>
        </w:tabs>
        <w:jc w:val="both"/>
        <w:rPr>
          <w:rFonts w:ascii="Arial" w:hAnsi="Arial" w:cs="Arial"/>
        </w:rPr>
      </w:pPr>
    </w:p>
    <w:p w14:paraId="6016CEA0" w14:textId="77777777" w:rsidR="008352DD" w:rsidRDefault="008352DD" w:rsidP="008352DD">
      <w:pPr>
        <w:pStyle w:val="Zhlav"/>
        <w:widowControl w:val="0"/>
        <w:tabs>
          <w:tab w:val="clear" w:pos="4536"/>
          <w:tab w:val="clear" w:pos="9072"/>
        </w:tabs>
        <w:jc w:val="both"/>
        <w:rPr>
          <w:rFonts w:ascii="Arial" w:hAnsi="Arial" w:cs="Arial"/>
        </w:rPr>
      </w:pPr>
    </w:p>
    <w:p w14:paraId="6601ABC3" w14:textId="77777777" w:rsidR="008352DD" w:rsidRPr="004F5BA4" w:rsidRDefault="008352DD" w:rsidP="008352DD">
      <w:pPr>
        <w:pStyle w:val="Zhlav"/>
        <w:widowControl w:val="0"/>
        <w:tabs>
          <w:tab w:val="clear" w:pos="4536"/>
          <w:tab w:val="clear" w:pos="9072"/>
        </w:tabs>
        <w:jc w:val="both"/>
        <w:rPr>
          <w:rFonts w:ascii="Arial" w:hAnsi="Arial" w:cs="Arial"/>
        </w:rPr>
      </w:pPr>
    </w:p>
    <w:p w14:paraId="7FF3B774" w14:textId="1057EFEC" w:rsidR="001A4B61" w:rsidRDefault="001A4B61" w:rsidP="001A4B61">
      <w:pPr>
        <w:pStyle w:val="Zhlav"/>
        <w:tabs>
          <w:tab w:val="clear" w:pos="4536"/>
          <w:tab w:val="clear" w:pos="9072"/>
        </w:tabs>
        <w:jc w:val="both"/>
        <w:rPr>
          <w:rFonts w:ascii="Arial" w:hAnsi="Arial" w:cs="Arial"/>
        </w:rPr>
      </w:pPr>
    </w:p>
    <w:p w14:paraId="136B08E9" w14:textId="42676E4F" w:rsidR="00C85147" w:rsidRDefault="00C85147" w:rsidP="001A4B61">
      <w:pPr>
        <w:pStyle w:val="Zhlav"/>
        <w:tabs>
          <w:tab w:val="clear" w:pos="4536"/>
          <w:tab w:val="clear" w:pos="9072"/>
        </w:tabs>
        <w:jc w:val="both"/>
        <w:rPr>
          <w:rFonts w:ascii="Arial" w:hAnsi="Arial" w:cs="Arial"/>
        </w:rPr>
      </w:pPr>
    </w:p>
    <w:p w14:paraId="14FFB6A7" w14:textId="310ED200" w:rsidR="008352DD" w:rsidRDefault="008352DD" w:rsidP="001A4B61">
      <w:pPr>
        <w:pStyle w:val="Zhlav"/>
        <w:tabs>
          <w:tab w:val="clear" w:pos="4536"/>
          <w:tab w:val="clear" w:pos="9072"/>
        </w:tabs>
        <w:jc w:val="both"/>
        <w:rPr>
          <w:rFonts w:ascii="Arial" w:hAnsi="Arial" w:cs="Arial"/>
        </w:rPr>
      </w:pPr>
    </w:p>
    <w:p w14:paraId="209B1FB8" w14:textId="6B0F3166" w:rsidR="008352DD" w:rsidRDefault="008352DD" w:rsidP="001A4B61">
      <w:pPr>
        <w:pStyle w:val="Zhlav"/>
        <w:tabs>
          <w:tab w:val="clear" w:pos="4536"/>
          <w:tab w:val="clear" w:pos="9072"/>
        </w:tabs>
        <w:jc w:val="both"/>
        <w:rPr>
          <w:rFonts w:ascii="Arial" w:hAnsi="Arial" w:cs="Arial"/>
        </w:rPr>
      </w:pPr>
    </w:p>
    <w:p w14:paraId="40E6FFB4" w14:textId="77777777" w:rsidR="00563109" w:rsidRDefault="00563109" w:rsidP="001A4B61">
      <w:pPr>
        <w:pStyle w:val="Zhlav"/>
        <w:tabs>
          <w:tab w:val="clear" w:pos="4536"/>
          <w:tab w:val="clear" w:pos="9072"/>
        </w:tabs>
        <w:jc w:val="both"/>
        <w:rPr>
          <w:rFonts w:ascii="Arial" w:hAnsi="Arial" w:cs="Arial"/>
        </w:rPr>
      </w:pPr>
    </w:p>
    <w:p w14:paraId="3861ABB2" w14:textId="1604ABCD" w:rsidR="008352DD" w:rsidRDefault="008352DD" w:rsidP="001A4B61">
      <w:pPr>
        <w:pStyle w:val="Zhlav"/>
        <w:tabs>
          <w:tab w:val="clear" w:pos="4536"/>
          <w:tab w:val="clear" w:pos="9072"/>
        </w:tabs>
        <w:jc w:val="both"/>
        <w:rPr>
          <w:rFonts w:ascii="Arial" w:hAnsi="Arial" w:cs="Arial"/>
        </w:rPr>
      </w:pPr>
    </w:p>
    <w:p w14:paraId="799189A3" w14:textId="77777777" w:rsidR="00E774A7" w:rsidRDefault="00E774A7" w:rsidP="001A4B61">
      <w:pPr>
        <w:pStyle w:val="Zhlav"/>
        <w:tabs>
          <w:tab w:val="clear" w:pos="4536"/>
          <w:tab w:val="clear" w:pos="9072"/>
        </w:tabs>
        <w:jc w:val="both"/>
        <w:rPr>
          <w:rFonts w:ascii="Arial" w:hAnsi="Arial" w:cs="Arial"/>
        </w:rPr>
      </w:pPr>
    </w:p>
    <w:p w14:paraId="21DA09CB" w14:textId="77777777" w:rsidR="00E774A7" w:rsidRDefault="00E774A7" w:rsidP="001A4B61">
      <w:pPr>
        <w:pStyle w:val="Zhlav"/>
        <w:tabs>
          <w:tab w:val="clear" w:pos="4536"/>
          <w:tab w:val="clear" w:pos="9072"/>
        </w:tabs>
        <w:jc w:val="both"/>
        <w:rPr>
          <w:rFonts w:ascii="Arial" w:hAnsi="Arial" w:cs="Arial"/>
        </w:rPr>
      </w:pPr>
    </w:p>
    <w:p w14:paraId="26DEB179" w14:textId="77777777" w:rsidR="00E774A7" w:rsidRDefault="00E774A7" w:rsidP="001A4B61">
      <w:pPr>
        <w:pStyle w:val="Zhlav"/>
        <w:tabs>
          <w:tab w:val="clear" w:pos="4536"/>
          <w:tab w:val="clear" w:pos="9072"/>
        </w:tabs>
        <w:jc w:val="both"/>
        <w:rPr>
          <w:rFonts w:ascii="Arial" w:hAnsi="Arial" w:cs="Arial"/>
        </w:rPr>
      </w:pPr>
    </w:p>
    <w:p w14:paraId="0743992E" w14:textId="77777777" w:rsidR="00E774A7" w:rsidRDefault="00E774A7" w:rsidP="001A4B61">
      <w:pPr>
        <w:pStyle w:val="Zhlav"/>
        <w:tabs>
          <w:tab w:val="clear" w:pos="4536"/>
          <w:tab w:val="clear" w:pos="9072"/>
        </w:tabs>
        <w:jc w:val="both"/>
        <w:rPr>
          <w:rFonts w:ascii="Arial" w:hAnsi="Arial" w:cs="Arial"/>
        </w:rPr>
      </w:pPr>
    </w:p>
    <w:p w14:paraId="1B07106B" w14:textId="77777777" w:rsidR="00E774A7" w:rsidRDefault="00E774A7" w:rsidP="001A4B61">
      <w:pPr>
        <w:pStyle w:val="Zhlav"/>
        <w:tabs>
          <w:tab w:val="clear" w:pos="4536"/>
          <w:tab w:val="clear" w:pos="9072"/>
        </w:tabs>
        <w:jc w:val="both"/>
        <w:rPr>
          <w:rFonts w:ascii="Arial" w:hAnsi="Arial" w:cs="Arial"/>
        </w:rPr>
      </w:pPr>
    </w:p>
    <w:p w14:paraId="2949E788" w14:textId="77777777" w:rsidR="006532A9" w:rsidRDefault="006532A9" w:rsidP="001A4B61">
      <w:pPr>
        <w:pStyle w:val="Zhlav"/>
        <w:tabs>
          <w:tab w:val="clear" w:pos="4536"/>
          <w:tab w:val="clear" w:pos="9072"/>
        </w:tabs>
        <w:jc w:val="both"/>
        <w:rPr>
          <w:rFonts w:ascii="Arial" w:hAnsi="Arial" w:cs="Arial"/>
        </w:rPr>
      </w:pPr>
    </w:p>
    <w:p w14:paraId="3585E2A5" w14:textId="77777777" w:rsidR="006532A9" w:rsidRDefault="006532A9" w:rsidP="001A4B61">
      <w:pPr>
        <w:pStyle w:val="Zhlav"/>
        <w:tabs>
          <w:tab w:val="clear" w:pos="4536"/>
          <w:tab w:val="clear" w:pos="9072"/>
        </w:tabs>
        <w:jc w:val="both"/>
        <w:rPr>
          <w:rFonts w:ascii="Arial" w:hAnsi="Arial" w:cs="Arial"/>
        </w:rPr>
      </w:pPr>
    </w:p>
    <w:p w14:paraId="2F29E505" w14:textId="77777777" w:rsidR="006532A9" w:rsidRDefault="006532A9" w:rsidP="001A4B61">
      <w:pPr>
        <w:pStyle w:val="Zhlav"/>
        <w:tabs>
          <w:tab w:val="clear" w:pos="4536"/>
          <w:tab w:val="clear" w:pos="9072"/>
        </w:tabs>
        <w:jc w:val="both"/>
        <w:rPr>
          <w:rFonts w:ascii="Arial" w:hAnsi="Arial" w:cs="Arial"/>
        </w:rPr>
      </w:pPr>
    </w:p>
    <w:p w14:paraId="4C3F8CAC" w14:textId="3D047AFA" w:rsidR="008352DD" w:rsidRDefault="008352DD" w:rsidP="001A4B61">
      <w:pPr>
        <w:pStyle w:val="Zhlav"/>
        <w:tabs>
          <w:tab w:val="clear" w:pos="4536"/>
          <w:tab w:val="clear" w:pos="9072"/>
        </w:tabs>
        <w:jc w:val="both"/>
        <w:rPr>
          <w:rFonts w:ascii="Arial" w:hAnsi="Arial" w:cs="Arial"/>
        </w:rPr>
      </w:pPr>
    </w:p>
    <w:p w14:paraId="24845F3E" w14:textId="77777777" w:rsidR="00C85147" w:rsidRPr="009A375B" w:rsidRDefault="00C85147" w:rsidP="001A4B61">
      <w:pPr>
        <w:pStyle w:val="Zhlav"/>
        <w:tabs>
          <w:tab w:val="clear" w:pos="4536"/>
          <w:tab w:val="clear" w:pos="9072"/>
        </w:tabs>
        <w:jc w:val="both"/>
        <w:rPr>
          <w:rFonts w:ascii="Arial" w:hAnsi="Arial" w:cs="Arial"/>
        </w:rPr>
      </w:pPr>
    </w:p>
    <w:p w14:paraId="43D1DBD8" w14:textId="77777777" w:rsidR="001A4B61" w:rsidRPr="009A375B" w:rsidRDefault="001A4B61" w:rsidP="001A4B61">
      <w:pPr>
        <w:pStyle w:val="Zhlav"/>
        <w:tabs>
          <w:tab w:val="clear" w:pos="4536"/>
          <w:tab w:val="clear" w:pos="9072"/>
        </w:tabs>
        <w:jc w:val="both"/>
        <w:rPr>
          <w:rFonts w:ascii="Arial" w:hAnsi="Arial" w:cs="Arial"/>
        </w:rPr>
      </w:pPr>
    </w:p>
    <w:p w14:paraId="06F822E1" w14:textId="4FF44C40" w:rsidR="00C85147" w:rsidRPr="00CE2572" w:rsidRDefault="00C85147" w:rsidP="0051438E">
      <w:pPr>
        <w:widowControl w:val="0"/>
        <w:jc w:val="both"/>
        <w:rPr>
          <w:rFonts w:ascii="Arial" w:hAnsi="Arial" w:cs="Arial"/>
          <w:i/>
          <w:sz w:val="18"/>
          <w:szCs w:val="18"/>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lastRenderedPageBreak/>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4B871A2E"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highlight w:val="cyan"/>
        </w:rPr>
        <w:t>……………………..</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51438E" w:rsidRPr="009A375B">
        <w:rPr>
          <w:rFonts w:ascii="Arial" w:hAnsi="Arial" w:cs="Arial"/>
          <w:b/>
          <w:sz w:val="28"/>
          <w:szCs w:val="28"/>
        </w:rPr>
        <w:t>……..</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16F66DB5"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E774A7">
        <w:rPr>
          <w:rFonts w:ascii="Arial" w:hAnsi="Arial" w:cs="Arial"/>
          <w:b/>
          <w:spacing w:val="50"/>
          <w:sz w:val="28"/>
          <w:szCs w:val="28"/>
        </w:rPr>
        <w:t>6</w:t>
      </w:r>
    </w:p>
    <w:p w14:paraId="0C4094D5" w14:textId="7D63140C" w:rsidR="00963AE4" w:rsidRDefault="00963AE4">
      <w:pPr>
        <w:suppressAutoHyphens w:val="0"/>
        <w:rPr>
          <w:rFonts w:ascii="Arial" w:hAnsi="Arial" w:cs="Arial"/>
        </w:rPr>
      </w:pPr>
    </w:p>
    <w:p w14:paraId="5D05058C" w14:textId="24B2B6EF" w:rsidR="00513156" w:rsidRDefault="00513156">
      <w:pPr>
        <w:suppressAutoHyphens w:val="0"/>
        <w:rPr>
          <w:rFonts w:ascii="Arial" w:hAnsi="Arial" w:cs="Arial"/>
        </w:rPr>
      </w:pPr>
    </w:p>
    <w:p w14:paraId="7720B7F4" w14:textId="09C3709C" w:rsidR="00513156" w:rsidRDefault="00513156">
      <w:pPr>
        <w:suppressAutoHyphens w:val="0"/>
        <w:rPr>
          <w:rFonts w:ascii="Arial" w:hAnsi="Arial" w:cs="Arial"/>
        </w:rPr>
      </w:pPr>
    </w:p>
    <w:p w14:paraId="053C9DD5" w14:textId="3A8B4AC0" w:rsidR="00460BDF" w:rsidRDefault="00460BDF">
      <w:pPr>
        <w:suppressAutoHyphens w:val="0"/>
        <w:rPr>
          <w:rFonts w:ascii="Arial" w:hAnsi="Arial" w:cs="Arial"/>
        </w:rPr>
      </w:pPr>
    </w:p>
    <w:p w14:paraId="0CBF8DA8" w14:textId="2BAA1AB5" w:rsidR="00460BDF" w:rsidRDefault="00460BDF">
      <w:pPr>
        <w:suppressAutoHyphens w:val="0"/>
        <w:rPr>
          <w:rFonts w:ascii="Arial" w:hAnsi="Arial" w:cs="Arial"/>
        </w:rPr>
      </w:pPr>
    </w:p>
    <w:p w14:paraId="37CF5FD4" w14:textId="71B2ABF7" w:rsidR="00460BDF" w:rsidRDefault="00460BDF">
      <w:pPr>
        <w:suppressAutoHyphens w:val="0"/>
        <w:rPr>
          <w:rFonts w:ascii="Arial" w:hAnsi="Arial" w:cs="Arial"/>
        </w:rPr>
      </w:pPr>
    </w:p>
    <w:p w14:paraId="6E7C172B" w14:textId="2991B0F4" w:rsidR="008352DD" w:rsidRDefault="008352DD">
      <w:pPr>
        <w:suppressAutoHyphens w:val="0"/>
        <w:rPr>
          <w:rFonts w:ascii="Arial" w:hAnsi="Arial" w:cs="Arial"/>
        </w:rPr>
      </w:pPr>
    </w:p>
    <w:p w14:paraId="553E3C82" w14:textId="78EC7AB9" w:rsidR="008352DD" w:rsidRDefault="008352DD">
      <w:pPr>
        <w:suppressAutoHyphens w:val="0"/>
        <w:rPr>
          <w:rFonts w:ascii="Arial" w:hAnsi="Arial" w:cs="Arial"/>
        </w:rPr>
      </w:pPr>
    </w:p>
    <w:p w14:paraId="232CFF59" w14:textId="77777777" w:rsidR="00563109" w:rsidRDefault="00563109">
      <w:pPr>
        <w:suppressAutoHyphens w:val="0"/>
        <w:rPr>
          <w:rFonts w:ascii="Arial" w:hAnsi="Arial" w:cs="Arial"/>
        </w:rPr>
      </w:pPr>
    </w:p>
    <w:p w14:paraId="6755F22E" w14:textId="6738C6E5" w:rsidR="008352DD" w:rsidRDefault="008352DD">
      <w:pPr>
        <w:suppressAutoHyphens w:val="0"/>
        <w:rPr>
          <w:rFonts w:ascii="Arial" w:hAnsi="Arial" w:cs="Arial"/>
        </w:rPr>
      </w:pPr>
    </w:p>
    <w:p w14:paraId="08332685" w14:textId="77777777" w:rsidR="008352DD" w:rsidRDefault="008352DD">
      <w:pPr>
        <w:suppressAutoHyphens w:val="0"/>
        <w:rPr>
          <w:rFonts w:ascii="Arial" w:hAnsi="Arial" w:cs="Arial"/>
        </w:rPr>
      </w:pPr>
    </w:p>
    <w:p w14:paraId="0C375ED0" w14:textId="77777777" w:rsidR="00513156" w:rsidRPr="009A375B" w:rsidRDefault="00513156">
      <w:pPr>
        <w:suppressAutoHyphens w:val="0"/>
        <w:rPr>
          <w:rFonts w:ascii="Arial" w:hAnsi="Arial" w:cs="Arial"/>
        </w:rPr>
      </w:pPr>
    </w:p>
    <w:p w14:paraId="242D13D3" w14:textId="5CCE5359" w:rsidR="00460BDF" w:rsidRDefault="00AC4F11" w:rsidP="00AC4F11">
      <w:pPr>
        <w:widowControl w:val="0"/>
        <w:jc w:val="center"/>
        <w:rPr>
          <w:rFonts w:ascii="Arial" w:hAnsi="Arial" w:cs="Arial"/>
        </w:rPr>
      </w:pPr>
      <w:r w:rsidRPr="00AC4F11">
        <w:rPr>
          <w:rFonts w:ascii="Arial" w:hAnsi="Arial" w:cs="Arial"/>
          <w:b/>
          <w:bCs/>
          <w:sz w:val="24"/>
          <w:szCs w:val="24"/>
        </w:rPr>
        <w:t xml:space="preserve">Veřejná zakázka bude spolufinancována z dotačních prostředků </w:t>
      </w:r>
      <w:r w:rsidR="00E774A7">
        <w:rPr>
          <w:rFonts w:ascii="Arial" w:hAnsi="Arial" w:cs="Arial"/>
          <w:b/>
          <w:bCs/>
          <w:sz w:val="24"/>
          <w:szCs w:val="24"/>
        </w:rPr>
        <w:t>Státního fondu podpory investic</w:t>
      </w:r>
    </w:p>
    <w:p w14:paraId="142CA45A" w14:textId="0FA9CBF8" w:rsidR="00513156" w:rsidRDefault="00513156">
      <w:pPr>
        <w:suppressAutoHyphens w:val="0"/>
        <w:rPr>
          <w:rFonts w:ascii="Arial" w:hAnsi="Arial" w:cs="Arial"/>
        </w:rPr>
      </w:pPr>
      <w:r>
        <w:rPr>
          <w:rFonts w:ascii="Arial" w:hAnsi="Arial" w:cs="Arial"/>
        </w:rPr>
        <w:br w:type="page"/>
      </w: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lastRenderedPageBreak/>
        <w:t>Statutární město</w:t>
      </w:r>
      <w:r w:rsidR="00A3733B" w:rsidRPr="009A375B">
        <w:rPr>
          <w:rFonts w:ascii="Arial" w:hAnsi="Arial" w:cs="Arial"/>
          <w:sz w:val="20"/>
        </w:rPr>
        <w:t xml:space="preserve"> Karlovy Vary</w:t>
      </w:r>
    </w:p>
    <w:p w14:paraId="24BFE4C6" w14:textId="581E8219"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77777777"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ú.: 27-0800424389/0800, vedený u České spořite</w:t>
      </w:r>
      <w:r w:rsidR="008024BF" w:rsidRPr="009A375B">
        <w:rPr>
          <w:rFonts w:ascii="Arial" w:hAnsi="Arial" w:cs="Arial"/>
        </w:rPr>
        <w:t>lny a.s., pobočka Karlovy Vary</w:t>
      </w:r>
    </w:p>
    <w:p w14:paraId="17FD49F1" w14:textId="07FA55F1"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vních:</w:t>
      </w:r>
      <w:r w:rsidR="00DC193F" w:rsidRPr="009A375B">
        <w:rPr>
          <w:rFonts w:ascii="Arial" w:hAnsi="Arial" w:cs="Arial"/>
        </w:rPr>
        <w:tab/>
      </w:r>
      <w:r w:rsidR="009907A1" w:rsidRPr="009A375B">
        <w:rPr>
          <w:rFonts w:ascii="Arial" w:hAnsi="Arial" w:cs="Arial"/>
        </w:rPr>
        <w:t>Ing. Andreou Pfeffer Ferklovou, MBA</w:t>
      </w:r>
      <w:r w:rsidR="00E23CEC" w:rsidRPr="009A375B">
        <w:rPr>
          <w:rFonts w:ascii="Arial" w:hAnsi="Arial" w:cs="Arial"/>
        </w:rPr>
        <w:t>.</w:t>
      </w:r>
      <w:r w:rsidR="009907A1" w:rsidRPr="009A375B">
        <w:rPr>
          <w:rFonts w:ascii="Arial" w:hAnsi="Arial" w:cs="Arial"/>
        </w:rPr>
        <w:t>, primátorkou města</w:t>
      </w:r>
    </w:p>
    <w:p w14:paraId="6B0A714C" w14:textId="3CCF692D"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věcech technických:</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692EF127" w:rsidR="003A7F86" w:rsidRPr="009A375B" w:rsidRDefault="00DC193F" w:rsidP="0016594D">
      <w:pPr>
        <w:ind w:left="2977"/>
        <w:jc w:val="both"/>
        <w:rPr>
          <w:rFonts w:ascii="Arial" w:hAnsi="Arial" w:cs="Arial"/>
        </w:rPr>
      </w:pPr>
      <w:r w:rsidRPr="009A375B">
        <w:rPr>
          <w:rFonts w:ascii="Arial" w:hAnsi="Arial" w:cs="Arial"/>
        </w:rPr>
        <w:tab/>
      </w:r>
      <w:r w:rsidR="000D5CB0">
        <w:rPr>
          <w:rFonts w:ascii="Arial" w:hAnsi="Arial" w:cs="Arial"/>
        </w:rPr>
        <w:t>Petrem Kořánem</w:t>
      </w:r>
      <w:r w:rsidR="00201708" w:rsidRPr="00C63F97">
        <w:rPr>
          <w:rFonts w:ascii="Arial" w:hAnsi="Arial" w:cs="Arial"/>
        </w:rPr>
        <w:t xml:space="preserve">, </w:t>
      </w:r>
      <w:r w:rsidR="003A7F86" w:rsidRPr="00C63F97">
        <w:rPr>
          <w:rFonts w:ascii="Arial" w:hAnsi="Arial" w:cs="Arial"/>
        </w:rPr>
        <w:t>technikem</w:t>
      </w:r>
      <w:r w:rsidR="003A7F86" w:rsidRPr="009A375B">
        <w:rPr>
          <w:rFonts w:ascii="Arial" w:hAnsi="Arial" w:cs="Arial"/>
        </w:rPr>
        <w:t xml:space="preserve"> odboru rozvoje a investic</w:t>
      </w:r>
    </w:p>
    <w:p w14:paraId="20CCD3B9" w14:textId="75265B38" w:rsidR="001A4B61" w:rsidRPr="009A375B" w:rsidRDefault="008F1374" w:rsidP="005E5C56">
      <w:pPr>
        <w:rPr>
          <w:rFonts w:ascii="Arial" w:hAnsi="Arial" w:cs="Arial"/>
        </w:rPr>
      </w:pPr>
      <w:r w:rsidRPr="009A375B">
        <w:rPr>
          <w:rFonts w:ascii="Arial" w:hAnsi="Arial" w:cs="Arial"/>
        </w:rPr>
        <w:t xml:space="preserve">technický dozor investora: </w:t>
      </w:r>
      <w:r w:rsidR="00482467" w:rsidRPr="009A375B">
        <w:rPr>
          <w:rFonts w:ascii="Arial" w:hAnsi="Arial" w:cs="Arial"/>
        </w:rPr>
        <w:tab/>
      </w:r>
      <w:r w:rsidR="00DC193F" w:rsidRPr="009A375B">
        <w:rPr>
          <w:rFonts w:ascii="Arial" w:hAnsi="Arial" w:cs="Arial"/>
        </w:rPr>
        <w:tab/>
      </w:r>
      <w:r w:rsidR="001A4B61" w:rsidRPr="008A6DEC">
        <w:rPr>
          <w:rFonts w:ascii="Arial" w:hAnsi="Arial" w:cs="Arial"/>
          <w:highlight w:val="green"/>
        </w:rPr>
        <w:t>__________________________________________________</w:t>
      </w:r>
    </w:p>
    <w:p w14:paraId="6CE32B48" w14:textId="77777777" w:rsidR="008F1374" w:rsidRPr="009A375B" w:rsidRDefault="001A4B61" w:rsidP="005E5C56">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009907A1" w:rsidRPr="009A375B">
        <w:rPr>
          <w:rFonts w:ascii="Arial" w:hAnsi="Arial" w:cs="Arial"/>
          <w:i/>
        </w:rPr>
        <w:t>bude upřesněno zápisem ve stavebním deníku</w:t>
      </w:r>
      <w:r w:rsidRPr="009A375B">
        <w:rPr>
          <w:rFonts w:ascii="Arial" w:hAnsi="Arial" w:cs="Arial"/>
          <w:i/>
        </w:rPr>
        <w:t xml:space="preserve"> příp. doplněno </w:t>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t>zadavatelem před podpisem smlouvy</w:t>
      </w:r>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75126C5B" w14:textId="77777777" w:rsidR="00A3733B" w:rsidRPr="009A375B" w:rsidRDefault="00A3733B" w:rsidP="0051438E">
      <w:pPr>
        <w:pStyle w:val="Nadpis1"/>
        <w:numPr>
          <w:ilvl w:val="0"/>
          <w:numId w:val="0"/>
        </w:numPr>
        <w:rPr>
          <w:rFonts w:ascii="Arial" w:hAnsi="Arial" w:cs="Arial"/>
          <w:sz w:val="20"/>
        </w:rPr>
      </w:pPr>
      <w:r w:rsidRPr="009A375B">
        <w:rPr>
          <w:rFonts w:ascii="Arial" w:hAnsi="Arial" w:cs="Arial"/>
          <w:sz w:val="20"/>
          <w:highlight w:val="cyan"/>
        </w:rPr>
        <w:t>……………………………………………</w:t>
      </w:r>
    </w:p>
    <w:p w14:paraId="5ED3D572" w14:textId="77777777" w:rsidR="00DC193F" w:rsidRPr="009A375B" w:rsidRDefault="00DC193F" w:rsidP="005E5C56">
      <w:pPr>
        <w:rPr>
          <w:rFonts w:ascii="Arial" w:hAnsi="Arial" w:cs="Arial"/>
        </w:rPr>
      </w:pPr>
      <w:r w:rsidRPr="009A375B">
        <w:rPr>
          <w:rFonts w:ascii="Arial" w:hAnsi="Arial" w:cs="Arial"/>
        </w:rPr>
        <w:t xml:space="preserve">obchodní rejstřík vedený </w:t>
      </w:r>
      <w:r w:rsidRPr="009A375B">
        <w:rPr>
          <w:rFonts w:ascii="Arial" w:hAnsi="Arial" w:cs="Arial"/>
          <w:highlight w:val="cyan"/>
        </w:rPr>
        <w:t>………..</w:t>
      </w:r>
      <w:r w:rsidRPr="009A375B">
        <w:rPr>
          <w:rFonts w:ascii="Arial" w:hAnsi="Arial" w:cs="Arial"/>
        </w:rPr>
        <w:t xml:space="preserve"> soudem v </w:t>
      </w:r>
      <w:r w:rsidRPr="009A375B">
        <w:rPr>
          <w:rFonts w:ascii="Arial" w:hAnsi="Arial" w:cs="Arial"/>
          <w:highlight w:val="cyan"/>
        </w:rPr>
        <w:t>….…….</w:t>
      </w:r>
      <w:r w:rsidRPr="009A375B">
        <w:rPr>
          <w:rFonts w:ascii="Arial" w:hAnsi="Arial" w:cs="Arial"/>
        </w:rPr>
        <w:t xml:space="preserve">, </w:t>
      </w:r>
      <w:r w:rsidR="004D625D">
        <w:rPr>
          <w:rFonts w:ascii="Arial" w:hAnsi="Arial" w:cs="Arial"/>
        </w:rPr>
        <w:t>sp. zn.</w:t>
      </w:r>
      <w:r w:rsidRPr="009A375B">
        <w:rPr>
          <w:rFonts w:ascii="Arial" w:hAnsi="Arial" w:cs="Arial"/>
        </w:rPr>
        <w:t xml:space="preserve"> </w:t>
      </w:r>
      <w:r w:rsidRPr="009A375B">
        <w:rPr>
          <w:rFonts w:ascii="Arial" w:hAnsi="Arial" w:cs="Arial"/>
          <w:highlight w:val="cyan"/>
        </w:rPr>
        <w:t>…</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14:paraId="7FB04FF3" w14:textId="77777777"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A3733B" w:rsidRPr="009A375B">
        <w:rPr>
          <w:rFonts w:ascii="Arial" w:hAnsi="Arial" w:cs="Arial"/>
          <w:highlight w:val="cyan"/>
        </w:rPr>
        <w:t>………………………………….</w:t>
      </w:r>
    </w:p>
    <w:p w14:paraId="29F81FCE"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Pr="009A375B">
        <w:rPr>
          <w:rFonts w:ascii="Arial" w:hAnsi="Arial" w:cs="Arial"/>
          <w:highlight w:val="cyan"/>
        </w:rPr>
        <w:t>…………………………………………</w:t>
      </w:r>
    </w:p>
    <w:p w14:paraId="2EE8E57F" w14:textId="77777777"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Pr="009A375B">
        <w:rPr>
          <w:rFonts w:ascii="Arial" w:hAnsi="Arial" w:cs="Arial"/>
          <w:highlight w:val="cyan"/>
        </w:rPr>
        <w:t>……………………………………….</w:t>
      </w:r>
    </w:p>
    <w:p w14:paraId="37B913CD" w14:textId="77777777"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r w:rsidRPr="009A375B">
        <w:rPr>
          <w:rFonts w:ascii="Arial" w:hAnsi="Arial" w:cs="Arial"/>
          <w:highlight w:val="cyan"/>
        </w:rPr>
        <w:t>…………………………</w:t>
      </w:r>
      <w:r w:rsidRPr="009A375B">
        <w:rPr>
          <w:rFonts w:ascii="Arial" w:hAnsi="Arial" w:cs="Arial"/>
        </w:rPr>
        <w:t xml:space="preserve"> vedený u </w:t>
      </w:r>
      <w:r w:rsidRPr="009A375B">
        <w:rPr>
          <w:rFonts w:ascii="Arial" w:hAnsi="Arial" w:cs="Arial"/>
          <w:highlight w:val="cyan"/>
        </w:rPr>
        <w:t>…………………….</w:t>
      </w:r>
      <w:r w:rsidR="008024BF" w:rsidRPr="009A375B">
        <w:rPr>
          <w:rFonts w:ascii="Arial" w:hAnsi="Arial" w:cs="Arial"/>
        </w:rPr>
        <w:t xml:space="preserve">, pobočka </w:t>
      </w:r>
      <w:r w:rsidR="008024BF" w:rsidRPr="009A375B">
        <w:rPr>
          <w:rFonts w:ascii="Arial" w:hAnsi="Arial" w:cs="Arial"/>
          <w:highlight w:val="cyan"/>
        </w:rPr>
        <w:t>……………………</w:t>
      </w:r>
    </w:p>
    <w:p w14:paraId="52397112" w14:textId="3CB30950"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smluvních:</w:t>
      </w:r>
      <w:r w:rsidR="00DC193F" w:rsidRPr="009A375B">
        <w:rPr>
          <w:rFonts w:ascii="Arial" w:hAnsi="Arial" w:cs="Arial"/>
        </w:rPr>
        <w:tab/>
      </w:r>
      <w:r w:rsidR="00A3733B" w:rsidRPr="009A375B">
        <w:rPr>
          <w:rFonts w:ascii="Arial" w:hAnsi="Arial" w:cs="Arial"/>
          <w:highlight w:val="cyan"/>
        </w:rPr>
        <w:t>……………………………………</w:t>
      </w:r>
    </w:p>
    <w:p w14:paraId="00B391F7" w14:textId="2F9AC551"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technických:</w:t>
      </w:r>
      <w:r w:rsidR="00DC193F" w:rsidRPr="009A375B">
        <w:rPr>
          <w:rFonts w:ascii="Arial" w:hAnsi="Arial" w:cs="Arial"/>
        </w:rPr>
        <w:tab/>
      </w:r>
      <w:r w:rsidR="00A3733B" w:rsidRPr="009A375B">
        <w:rPr>
          <w:rFonts w:ascii="Arial" w:hAnsi="Arial" w:cs="Arial"/>
          <w:highlight w:val="cyan"/>
        </w:rPr>
        <w:t>…………………………………..</w:t>
      </w:r>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2CBB58B8"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4FB79C06" w:rsidR="00A3733B" w:rsidRPr="006E1557" w:rsidRDefault="00F977E2" w:rsidP="006E1557">
      <w:pPr>
        <w:numPr>
          <w:ilvl w:val="0"/>
          <w:numId w:val="10"/>
        </w:numPr>
        <w:jc w:val="both"/>
        <w:rPr>
          <w:rFonts w:ascii="Arial" w:hAnsi="Arial" w:cs="Arial"/>
          <w:b/>
          <w:bCs/>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242866">
        <w:rPr>
          <w:rFonts w:ascii="Arial" w:hAnsi="Arial" w:cs="Arial"/>
        </w:rPr>
        <w:t xml:space="preserve">názvem </w:t>
      </w:r>
      <w:r w:rsidR="0083092A" w:rsidRPr="003F673C">
        <w:rPr>
          <w:rFonts w:ascii="Arial" w:hAnsi="Arial" w:cs="Arial"/>
        </w:rPr>
        <w:t>„</w:t>
      </w:r>
      <w:r w:rsidR="00E774A7">
        <w:rPr>
          <w:rFonts w:ascii="Arial" w:hAnsi="Arial" w:cs="Arial"/>
          <w:b/>
          <w:bCs/>
        </w:rPr>
        <w:t>KARLOVY VARY – ADAPTACE UBYTOVNY NA BYTOVÝ DŮM Č.P. 603/36</w:t>
      </w:r>
      <w:r w:rsidR="009F77A9">
        <w:rPr>
          <w:rFonts w:ascii="Arial" w:hAnsi="Arial" w:cs="Arial"/>
          <w:b/>
          <w:bCs/>
        </w:rPr>
        <w:t>, ulice Úvalská</w:t>
      </w:r>
      <w:r w:rsidR="0083092A" w:rsidRPr="006E1557">
        <w:rPr>
          <w:rFonts w:ascii="Arial" w:hAnsi="Arial" w:cs="Arial"/>
          <w:b/>
          <w:bCs/>
        </w:rPr>
        <w:t>“</w:t>
      </w:r>
      <w:r w:rsidR="00A3733B" w:rsidRPr="006E1557">
        <w:rPr>
          <w:rFonts w:ascii="Arial" w:hAnsi="Arial" w:cs="Arial"/>
        </w:rPr>
        <w:t xml:space="preserve"> </w:t>
      </w:r>
      <w:r w:rsidR="008C1D3E" w:rsidRPr="006E1557">
        <w:rPr>
          <w:rFonts w:ascii="Arial" w:hAnsi="Arial" w:cs="Arial"/>
        </w:rPr>
        <w:t xml:space="preserve">(dále </w:t>
      </w:r>
      <w:r w:rsidR="0083092A" w:rsidRPr="006E1557">
        <w:rPr>
          <w:rFonts w:ascii="Arial" w:hAnsi="Arial" w:cs="Arial"/>
        </w:rPr>
        <w:t>též</w:t>
      </w:r>
      <w:r w:rsidR="008C1D3E" w:rsidRPr="006E1557">
        <w:rPr>
          <w:rFonts w:ascii="Arial" w:hAnsi="Arial" w:cs="Arial"/>
        </w:rPr>
        <w:t xml:space="preserve"> „veřejná zakázka“)</w:t>
      </w:r>
      <w:r w:rsidR="00242866" w:rsidRPr="006E1557">
        <w:rPr>
          <w:rFonts w:ascii="Arial" w:hAnsi="Arial" w:cs="Arial"/>
        </w:rPr>
        <w:t xml:space="preserve"> </w:t>
      </w:r>
      <w:r w:rsidR="00076DB8" w:rsidRPr="006E1557">
        <w:rPr>
          <w:rFonts w:ascii="Arial" w:hAnsi="Arial" w:cs="Arial"/>
        </w:rPr>
        <w:t>zahájené</w:t>
      </w:r>
      <w:r w:rsidR="00A3733B" w:rsidRPr="006E1557">
        <w:rPr>
          <w:rFonts w:ascii="Arial" w:hAnsi="Arial" w:cs="Arial"/>
        </w:rPr>
        <w:t xml:space="preserve"> objednatelem jako </w:t>
      </w:r>
      <w:r w:rsidR="0066433E" w:rsidRPr="006E1557">
        <w:rPr>
          <w:rFonts w:ascii="Arial" w:hAnsi="Arial" w:cs="Arial"/>
        </w:rPr>
        <w:t>zadavatelem</w:t>
      </w:r>
      <w:r w:rsidR="00A3733B" w:rsidRPr="006E1557">
        <w:rPr>
          <w:rFonts w:ascii="Arial" w:hAnsi="Arial" w:cs="Arial"/>
        </w:rPr>
        <w:t xml:space="preserve"> veřejné zakáz</w:t>
      </w:r>
      <w:r w:rsidR="0014485C" w:rsidRPr="006E1557">
        <w:rPr>
          <w:rFonts w:ascii="Arial" w:hAnsi="Arial" w:cs="Arial"/>
        </w:rPr>
        <w:t xml:space="preserve">ky </w:t>
      </w:r>
      <w:r w:rsidR="006F7989" w:rsidRPr="006E1557">
        <w:rPr>
          <w:rFonts w:ascii="Arial" w:hAnsi="Arial" w:cs="Arial"/>
        </w:rPr>
        <w:t>v </w:t>
      </w:r>
      <w:r w:rsidR="00DC7337" w:rsidRPr="006E1557">
        <w:rPr>
          <w:rFonts w:ascii="Arial" w:hAnsi="Arial" w:cs="Arial"/>
        </w:rPr>
        <w:t>na</w:t>
      </w:r>
      <w:r w:rsidR="006F7989" w:rsidRPr="006E1557">
        <w:rPr>
          <w:rFonts w:ascii="Arial" w:hAnsi="Arial" w:cs="Arial"/>
        </w:rPr>
        <w:t xml:space="preserve">dlimitním režimu </w:t>
      </w:r>
      <w:r w:rsidR="0014485C" w:rsidRPr="006E1557">
        <w:rPr>
          <w:rFonts w:ascii="Arial" w:hAnsi="Arial" w:cs="Arial"/>
        </w:rPr>
        <w:t xml:space="preserve">formou </w:t>
      </w:r>
      <w:r w:rsidR="00DC7337" w:rsidRPr="006E1557">
        <w:rPr>
          <w:rFonts w:ascii="Arial" w:hAnsi="Arial" w:cs="Arial"/>
        </w:rPr>
        <w:t>otevřeného</w:t>
      </w:r>
      <w:r w:rsidR="00963AE4" w:rsidRPr="006E1557">
        <w:rPr>
          <w:rFonts w:ascii="Arial" w:hAnsi="Arial" w:cs="Arial"/>
        </w:rPr>
        <w:t xml:space="preserve"> řízení </w:t>
      </w:r>
      <w:r w:rsidR="0014485C" w:rsidRPr="006E1557">
        <w:rPr>
          <w:rFonts w:ascii="Arial" w:hAnsi="Arial" w:cs="Arial"/>
        </w:rPr>
        <w:t>dle</w:t>
      </w:r>
      <w:r w:rsidR="007A70DB" w:rsidRPr="006E1557">
        <w:rPr>
          <w:rFonts w:ascii="Arial" w:hAnsi="Arial" w:cs="Arial"/>
        </w:rPr>
        <w:t xml:space="preserve"> </w:t>
      </w:r>
      <w:r w:rsidR="00190814" w:rsidRPr="006E1557">
        <w:rPr>
          <w:rFonts w:ascii="Arial" w:hAnsi="Arial" w:cs="Arial"/>
        </w:rPr>
        <w:t xml:space="preserve">§ </w:t>
      </w:r>
      <w:r w:rsidR="006F7989" w:rsidRPr="006E1557">
        <w:rPr>
          <w:rFonts w:ascii="Arial" w:hAnsi="Arial" w:cs="Arial"/>
        </w:rPr>
        <w:t>5</w:t>
      </w:r>
      <w:r w:rsidR="00DC7337" w:rsidRPr="006E1557">
        <w:rPr>
          <w:rFonts w:ascii="Arial" w:hAnsi="Arial" w:cs="Arial"/>
        </w:rPr>
        <w:t>6</w:t>
      </w:r>
      <w:r w:rsidR="00190814" w:rsidRPr="006E1557">
        <w:rPr>
          <w:rFonts w:ascii="Arial" w:hAnsi="Arial" w:cs="Arial"/>
        </w:rPr>
        <w:t xml:space="preserve"> </w:t>
      </w:r>
      <w:r w:rsidR="00A3733B" w:rsidRPr="006E1557">
        <w:rPr>
          <w:rFonts w:ascii="Arial" w:hAnsi="Arial" w:cs="Arial"/>
        </w:rPr>
        <w:t>zákona č.</w:t>
      </w:r>
      <w:r w:rsidR="002106A5" w:rsidRPr="006E1557">
        <w:rPr>
          <w:rFonts w:ascii="Arial" w:hAnsi="Arial" w:cs="Arial"/>
        </w:rPr>
        <w:t> </w:t>
      </w:r>
      <w:r w:rsidR="006F7989" w:rsidRPr="006E1557">
        <w:rPr>
          <w:rFonts w:ascii="Arial" w:hAnsi="Arial" w:cs="Arial"/>
        </w:rPr>
        <w:t>134/2016 Sb., o zadávání veřejných zakázek</w:t>
      </w:r>
      <w:r w:rsidR="005652F9" w:rsidRPr="006E1557">
        <w:rPr>
          <w:rFonts w:ascii="Arial" w:hAnsi="Arial" w:cs="Arial"/>
        </w:rPr>
        <w:t xml:space="preserve">, </w:t>
      </w:r>
      <w:r w:rsidR="0048397C" w:rsidRPr="006E1557">
        <w:rPr>
          <w:rFonts w:ascii="Arial" w:hAnsi="Arial" w:cs="Arial"/>
        </w:rPr>
        <w:t xml:space="preserve">ve znění pozdějších předpisů </w:t>
      </w:r>
      <w:r w:rsidR="006F7989" w:rsidRPr="006E1557">
        <w:rPr>
          <w:rFonts w:ascii="Arial" w:hAnsi="Arial" w:cs="Arial"/>
        </w:rPr>
        <w:t>(dále jen „ZZVZ“)</w:t>
      </w:r>
      <w:r w:rsidR="00E71ED4" w:rsidRPr="006E1557">
        <w:rPr>
          <w:rFonts w:ascii="Arial" w:hAnsi="Arial" w:cs="Arial"/>
        </w:rPr>
        <w:t xml:space="preserve"> </w:t>
      </w:r>
      <w:r w:rsidR="00DC7337" w:rsidRPr="006E1557">
        <w:rPr>
          <w:rFonts w:ascii="Arial" w:hAnsi="Arial" w:cs="Arial"/>
        </w:rPr>
        <w:t>odesláním Oznámení o zahájení zadávacího řízení k uveřejnění ve Věstníku veřejných zakázek pod</w:t>
      </w:r>
      <w:r w:rsidR="00DC393C" w:rsidRPr="006E1557">
        <w:rPr>
          <w:rFonts w:ascii="Arial" w:hAnsi="Arial" w:cs="Arial"/>
        </w:rPr>
        <w:t> </w:t>
      </w:r>
      <w:r w:rsidR="00DC7337" w:rsidRPr="006E1557">
        <w:rPr>
          <w:rFonts w:ascii="Arial" w:hAnsi="Arial" w:cs="Arial"/>
        </w:rPr>
        <w:t xml:space="preserve">evidenčním číslem veřejné zakázky </w:t>
      </w:r>
      <w:r w:rsidR="00DC7337" w:rsidRPr="008A6DEC">
        <w:rPr>
          <w:rFonts w:ascii="Arial" w:hAnsi="Arial" w:cs="Arial"/>
          <w:highlight w:val="green"/>
        </w:rPr>
        <w:t>……………….……..</w:t>
      </w:r>
      <w:r w:rsidR="00DC7337" w:rsidRPr="006E1557">
        <w:rPr>
          <w:rFonts w:ascii="Arial" w:hAnsi="Arial" w:cs="Arial"/>
        </w:rPr>
        <w:t xml:space="preserve"> </w:t>
      </w:r>
      <w:r w:rsidR="005B58FD" w:rsidRPr="006E1557">
        <w:rPr>
          <w:rFonts w:ascii="Arial" w:hAnsi="Arial" w:cs="Arial"/>
        </w:rPr>
        <w:t>a</w:t>
      </w:r>
      <w:r w:rsidR="002106A5" w:rsidRPr="006E1557">
        <w:rPr>
          <w:rFonts w:ascii="Arial" w:hAnsi="Arial" w:cs="Arial"/>
        </w:rPr>
        <w:t> </w:t>
      </w:r>
      <w:r w:rsidR="00190814" w:rsidRPr="006E1557">
        <w:rPr>
          <w:rFonts w:ascii="Arial" w:hAnsi="Arial" w:cs="Arial"/>
        </w:rPr>
        <w:t>v</w:t>
      </w:r>
      <w:r w:rsidR="00A3733B" w:rsidRPr="006E1557">
        <w:rPr>
          <w:rFonts w:ascii="Arial" w:hAnsi="Arial" w:cs="Arial"/>
        </w:rPr>
        <w:t xml:space="preserve">ýběr </w:t>
      </w:r>
      <w:r w:rsidR="006F7989" w:rsidRPr="006E1557">
        <w:rPr>
          <w:rFonts w:ascii="Arial" w:hAnsi="Arial" w:cs="Arial"/>
        </w:rPr>
        <w:t>dodavatele</w:t>
      </w:r>
      <w:r w:rsidR="00A3733B" w:rsidRPr="006E1557">
        <w:rPr>
          <w:rFonts w:ascii="Arial" w:hAnsi="Arial" w:cs="Arial"/>
        </w:rPr>
        <w:t xml:space="preserve"> byl </w:t>
      </w:r>
      <w:r w:rsidR="005652F9" w:rsidRPr="006E1557">
        <w:rPr>
          <w:rFonts w:ascii="Arial" w:hAnsi="Arial" w:cs="Arial"/>
        </w:rPr>
        <w:t xml:space="preserve">schválen </w:t>
      </w:r>
      <w:r w:rsidR="00A3733B" w:rsidRPr="006E1557">
        <w:rPr>
          <w:rFonts w:ascii="Arial" w:hAnsi="Arial" w:cs="Arial"/>
        </w:rPr>
        <w:t>usnesením Rady města Karlovy Vary dne</w:t>
      </w:r>
      <w:r w:rsidR="0083092A" w:rsidRPr="006E1557">
        <w:rPr>
          <w:rFonts w:ascii="Arial" w:hAnsi="Arial" w:cs="Arial"/>
        </w:rPr>
        <w:t xml:space="preserve"> </w:t>
      </w:r>
      <w:r w:rsidR="0083092A" w:rsidRPr="008A6DEC">
        <w:rPr>
          <w:rFonts w:ascii="Arial" w:hAnsi="Arial" w:cs="Arial"/>
          <w:highlight w:val="green"/>
        </w:rPr>
        <w:t>____________</w:t>
      </w:r>
      <w:r w:rsidR="0083092A" w:rsidRPr="006E1557">
        <w:rPr>
          <w:rFonts w:ascii="Arial" w:hAnsi="Arial" w:cs="Arial"/>
        </w:rPr>
        <w:t xml:space="preserve"> </w:t>
      </w:r>
      <w:r w:rsidR="0083092A" w:rsidRPr="006E1557">
        <w:rPr>
          <w:rFonts w:ascii="Arial" w:hAnsi="Arial" w:cs="Arial"/>
          <w:i/>
        </w:rPr>
        <w:t xml:space="preserve">(bude doplněno </w:t>
      </w:r>
      <w:r w:rsidR="003F1712" w:rsidRPr="006E1557">
        <w:rPr>
          <w:rFonts w:ascii="Arial" w:hAnsi="Arial" w:cs="Arial"/>
          <w:i/>
        </w:rPr>
        <w:t>před podpisem smlouvy</w:t>
      </w:r>
      <w:r w:rsidR="0083092A" w:rsidRPr="006E1557">
        <w:rPr>
          <w:rFonts w:ascii="Arial" w:hAnsi="Arial" w:cs="Arial"/>
          <w:i/>
        </w:rPr>
        <w:t>)</w:t>
      </w:r>
      <w:r w:rsidR="0083092A" w:rsidRPr="006E1557">
        <w:rPr>
          <w:rFonts w:ascii="Arial" w:hAnsi="Arial" w:cs="Arial"/>
        </w:rPr>
        <w:t xml:space="preserve"> </w:t>
      </w:r>
      <w:r w:rsidR="00862FD6" w:rsidRPr="006E1557">
        <w:rPr>
          <w:rFonts w:ascii="Arial" w:hAnsi="Arial" w:cs="Arial"/>
        </w:rPr>
        <w:t xml:space="preserve">pod bodem č. </w:t>
      </w:r>
      <w:r w:rsidR="0083092A" w:rsidRPr="008A6DEC">
        <w:rPr>
          <w:rFonts w:ascii="Arial" w:hAnsi="Arial" w:cs="Arial"/>
          <w:highlight w:val="green"/>
        </w:rPr>
        <w:t>____________</w:t>
      </w:r>
      <w:r w:rsidR="0083092A" w:rsidRPr="006E1557">
        <w:rPr>
          <w:rFonts w:ascii="Arial" w:hAnsi="Arial" w:cs="Arial"/>
        </w:rPr>
        <w:t xml:space="preserve"> </w:t>
      </w:r>
      <w:r w:rsidR="0083092A" w:rsidRPr="006E1557">
        <w:rPr>
          <w:rFonts w:ascii="Arial" w:hAnsi="Arial" w:cs="Arial"/>
          <w:i/>
        </w:rPr>
        <w:t xml:space="preserve">(bude doplněno </w:t>
      </w:r>
      <w:r w:rsidR="003F1712" w:rsidRPr="006E1557">
        <w:rPr>
          <w:rFonts w:ascii="Arial" w:hAnsi="Arial" w:cs="Arial"/>
          <w:i/>
        </w:rPr>
        <w:t>před podpisem smlouvy</w:t>
      </w:r>
      <w:r w:rsidR="0083092A" w:rsidRPr="006E1557">
        <w:rPr>
          <w:rFonts w:ascii="Arial" w:hAnsi="Arial" w:cs="Arial"/>
          <w:i/>
        </w:rPr>
        <w:t>)</w:t>
      </w:r>
      <w:r w:rsidR="0083092A" w:rsidRPr="006E1557">
        <w:rPr>
          <w:rFonts w:ascii="Arial" w:hAnsi="Arial" w:cs="Arial"/>
        </w:rPr>
        <w:t xml:space="preserve"> </w:t>
      </w:r>
      <w:r w:rsidR="00862FD6" w:rsidRPr="006E1557">
        <w:rPr>
          <w:rFonts w:ascii="Arial" w:hAnsi="Arial" w:cs="Arial"/>
        </w:rPr>
        <w:t>jednání</w:t>
      </w:r>
      <w:r w:rsidR="00A3733B" w:rsidRPr="006E1557">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54D9A95E" w:rsidR="00A3733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32EF4109"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83092A" w:rsidRPr="008A6DEC">
        <w:rPr>
          <w:rFonts w:ascii="Arial" w:hAnsi="Arial" w:cs="Arial"/>
          <w:highlight w:val="green"/>
        </w:rPr>
        <w:t>____________</w:t>
      </w:r>
      <w:r w:rsidR="0083092A" w:rsidRPr="001B14DE">
        <w:rPr>
          <w:rFonts w:ascii="Arial" w:hAnsi="Arial" w:cs="Arial"/>
        </w:rPr>
        <w:t xml:space="preserve"> </w:t>
      </w:r>
      <w:r w:rsidR="0083092A" w:rsidRPr="009A375B">
        <w:rPr>
          <w:rFonts w:ascii="Arial" w:hAnsi="Arial" w:cs="Arial"/>
          <w:i/>
        </w:rPr>
        <w:t xml:space="preserve">(bude doplněno </w:t>
      </w:r>
      <w:r w:rsidR="003F1712">
        <w:rPr>
          <w:rFonts w:ascii="Arial" w:hAnsi="Arial" w:cs="Arial"/>
          <w:i/>
        </w:rPr>
        <w:t>před podpisem smlouvy</w:t>
      </w:r>
      <w:r w:rsidR="0083092A" w:rsidRPr="009A375B">
        <w:rPr>
          <w:rFonts w:ascii="Arial" w:hAnsi="Arial" w:cs="Arial"/>
          <w:i/>
        </w:rPr>
        <w:t>)</w:t>
      </w:r>
      <w:r w:rsidR="0083092A" w:rsidRPr="009A375B">
        <w:rPr>
          <w:rFonts w:ascii="Arial" w:hAnsi="Arial" w:cs="Arial"/>
        </w:rPr>
        <w:t xml:space="preserve"> </w:t>
      </w:r>
      <w:r w:rsidRPr="009A375B">
        <w:rPr>
          <w:rFonts w:ascii="Arial" w:hAnsi="Arial" w:cs="Arial"/>
        </w:rPr>
        <w:t xml:space="preserve">pod bodem č. </w:t>
      </w:r>
      <w:r w:rsidR="0083092A" w:rsidRPr="008A6DEC">
        <w:rPr>
          <w:rFonts w:ascii="Arial" w:hAnsi="Arial" w:cs="Arial"/>
          <w:highlight w:val="green"/>
        </w:rPr>
        <w:t>____________</w:t>
      </w:r>
      <w:r w:rsidR="0083092A" w:rsidRPr="009A375B">
        <w:rPr>
          <w:rFonts w:ascii="Arial" w:hAnsi="Arial" w:cs="Arial"/>
        </w:rPr>
        <w:t xml:space="preserve"> </w:t>
      </w:r>
      <w:r w:rsidR="0083092A" w:rsidRPr="009A375B">
        <w:rPr>
          <w:rFonts w:ascii="Arial" w:hAnsi="Arial" w:cs="Arial"/>
          <w:i/>
        </w:rPr>
        <w:t xml:space="preserve">(bude doplněno </w:t>
      </w:r>
      <w:r w:rsidR="003F1712">
        <w:rPr>
          <w:rFonts w:ascii="Arial" w:hAnsi="Arial" w:cs="Arial"/>
          <w:i/>
        </w:rPr>
        <w:t>před podpisem smlouvy</w:t>
      </w:r>
      <w:r w:rsidR="0083092A" w:rsidRPr="009A375B">
        <w:rPr>
          <w:rFonts w:ascii="Arial" w:hAnsi="Arial" w:cs="Arial"/>
          <w:i/>
        </w:rPr>
        <w:t>)</w:t>
      </w:r>
      <w:r w:rsidR="0083092A" w:rsidRPr="009A375B">
        <w:rPr>
          <w:rFonts w:ascii="Arial" w:hAnsi="Arial" w:cs="Arial"/>
        </w:rPr>
        <w:t xml:space="preserve"> </w:t>
      </w:r>
      <w:r w:rsidRPr="009A375B">
        <w:rPr>
          <w:rFonts w:ascii="Arial" w:hAnsi="Arial" w:cs="Arial"/>
        </w:rPr>
        <w:t>jednání,</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104CC1CA" w:rsidR="000F1492" w:rsidRDefault="000F1492" w:rsidP="005E5C56">
      <w:pPr>
        <w:pStyle w:val="BodyText21"/>
        <w:widowControl/>
        <w:rPr>
          <w:rFonts w:ascii="Arial" w:hAnsi="Arial" w:cs="Arial"/>
          <w:sz w:val="20"/>
        </w:rPr>
      </w:pPr>
    </w:p>
    <w:p w14:paraId="6BB32EA8" w14:textId="77777777" w:rsidR="00563109" w:rsidRPr="009A375B" w:rsidRDefault="00563109"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45958FA8" w:rsidR="000F1492"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0F1110E5" w14:textId="77777777" w:rsidR="003E0CB7" w:rsidRPr="003E0CB7" w:rsidRDefault="003E0CB7" w:rsidP="003E0CB7">
      <w:pPr>
        <w:pStyle w:val="BodyText21"/>
        <w:widowControl/>
        <w:rPr>
          <w:rFonts w:ascii="Arial" w:hAnsi="Arial" w:cs="Arial"/>
          <w:sz w:val="20"/>
        </w:rPr>
      </w:pPr>
    </w:p>
    <w:p w14:paraId="2FD9B78E" w14:textId="481889AE"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4E638499" w14:textId="77777777" w:rsidR="00A3733B" w:rsidRPr="009A375B" w:rsidRDefault="00A3733B" w:rsidP="005E5C56">
      <w:pPr>
        <w:rPr>
          <w:rFonts w:ascii="Arial" w:hAnsi="Arial" w:cs="Arial"/>
        </w:rPr>
      </w:pPr>
    </w:p>
    <w:p w14:paraId="5AE2BC65" w14:textId="4634D6BA"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73EB5758" w14:textId="5488CABF" w:rsidR="00655636" w:rsidRDefault="00655636" w:rsidP="00B67380">
      <w:pPr>
        <w:jc w:val="both"/>
        <w:rPr>
          <w:rFonts w:ascii="Arial" w:hAnsi="Arial" w:cs="Arial"/>
        </w:rPr>
      </w:pPr>
    </w:p>
    <w:p w14:paraId="336014D9" w14:textId="77777777" w:rsidR="00B67380" w:rsidRPr="00755F31" w:rsidRDefault="00B67380" w:rsidP="00B67380">
      <w:pPr>
        <w:numPr>
          <w:ilvl w:val="1"/>
          <w:numId w:val="6"/>
        </w:numPr>
        <w:ind w:left="703" w:hanging="709"/>
        <w:jc w:val="both"/>
        <w:rPr>
          <w:rFonts w:ascii="Arial" w:hAnsi="Arial" w:cs="Arial"/>
        </w:rPr>
      </w:pPr>
      <w:r w:rsidRPr="00755F31">
        <w:rPr>
          <w:rFonts w:ascii="Arial" w:hAnsi="Arial" w:cs="Arial"/>
        </w:rPr>
        <w:t>Definice:</w:t>
      </w:r>
    </w:p>
    <w:p w14:paraId="080C920A"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Objednatelem je zadavatel po uzavření smlouvy na plnění veřejné zakázky (smlouvy o dílo).</w:t>
      </w:r>
    </w:p>
    <w:p w14:paraId="654B4EDD" w14:textId="4DCCA05A"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 xml:space="preserve">Zhotovitelem je </w:t>
      </w:r>
      <w:r>
        <w:rPr>
          <w:rFonts w:ascii="Arial" w:hAnsi="Arial" w:cs="Arial"/>
        </w:rPr>
        <w:t xml:space="preserve">vybraný </w:t>
      </w:r>
      <w:r w:rsidRPr="00755F31">
        <w:rPr>
          <w:rFonts w:ascii="Arial" w:hAnsi="Arial" w:cs="Arial"/>
        </w:rPr>
        <w:t>dodavatel po uzavření smlouvy na plnění veřejné zakázky (smlouvy o</w:t>
      </w:r>
      <w:r w:rsidR="00DC393C">
        <w:rPr>
          <w:rFonts w:ascii="Arial" w:hAnsi="Arial" w:cs="Arial"/>
        </w:rPr>
        <w:t> </w:t>
      </w:r>
      <w:r w:rsidRPr="00755F31">
        <w:rPr>
          <w:rFonts w:ascii="Arial" w:hAnsi="Arial" w:cs="Arial"/>
        </w:rPr>
        <w:t>dílo).</w:t>
      </w:r>
    </w:p>
    <w:p w14:paraId="151D6E32"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Podzhotovitelem je poddodavatel po uzavření smlouvy na plnění veřejné zakázky (smlouvy o dílo).</w:t>
      </w:r>
    </w:p>
    <w:p w14:paraId="25193BF3" w14:textId="735919D1"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 xml:space="preserve">Příslušnou dokumentací je dokumentace zpracovaná v rozsahu stanoveném jiným právním předpisem </w:t>
      </w:r>
      <w:r w:rsidR="002266E7" w:rsidRPr="00DF2B34">
        <w:rPr>
          <w:rFonts w:ascii="Arial" w:hAnsi="Arial" w:cs="Arial"/>
        </w:rPr>
        <w:t>(</w:t>
      </w:r>
      <w:r w:rsidR="002266E7" w:rsidRPr="00DF2B34">
        <w:rPr>
          <w:rFonts w:ascii="Arial" w:hAnsi="Arial" w:cs="Arial"/>
          <w:bCs/>
          <w:iCs/>
        </w:rPr>
        <w:t>vyhláška č. 169/2016 Sb., o stanovení rozsahu dokumentace veřejné zakázky na stavební práce a soupisu stavebních prací, dodávek a služeb s výkazem výměr,</w:t>
      </w:r>
      <w:r w:rsidR="002266E7" w:rsidRPr="00DF2B34" w:rsidDel="006924C2">
        <w:rPr>
          <w:rFonts w:ascii="Arial" w:hAnsi="Arial" w:cs="Arial"/>
          <w:bCs/>
          <w:iCs/>
        </w:rPr>
        <w:t xml:space="preserve"> </w:t>
      </w:r>
      <w:r w:rsidR="002266E7" w:rsidRPr="00DF2B34">
        <w:rPr>
          <w:rFonts w:ascii="Arial" w:hAnsi="Arial" w:cs="Arial"/>
          <w:bCs/>
          <w:iCs/>
        </w:rPr>
        <w:t>ve znění pozdějších předpisů)</w:t>
      </w:r>
      <w:r w:rsidR="002266E7">
        <w:rPr>
          <w:rFonts w:ascii="Arial" w:hAnsi="Arial" w:cs="Arial"/>
          <w:bCs/>
          <w:iCs/>
        </w:rPr>
        <w:t>.</w:t>
      </w:r>
    </w:p>
    <w:p w14:paraId="541D8D34"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Položkovým rozpočtem je zhotovitelem oceněný soupis stavebních prací dodávek a služeb</w:t>
      </w:r>
      <w:r>
        <w:rPr>
          <w:rFonts w:ascii="Arial" w:hAnsi="Arial" w:cs="Arial"/>
        </w:rPr>
        <w:t xml:space="preserve"> s výkazem výměr</w:t>
      </w:r>
      <w:r w:rsidRPr="00755F31">
        <w:rPr>
          <w:rFonts w:ascii="Arial" w:hAnsi="Arial" w:cs="Arial"/>
        </w:rPr>
        <w:t>, v němž jsou zhotovitelem uvedeny jednotkové ceny u všech položek stavebních prací dodávek a služeb a jejich celkové ceny pro zadavatelem vymezené množství.</w:t>
      </w:r>
    </w:p>
    <w:p w14:paraId="0CBED903" w14:textId="77777777" w:rsidR="00B67380" w:rsidRDefault="00B67380" w:rsidP="00B67380">
      <w:pPr>
        <w:jc w:val="both"/>
        <w:rPr>
          <w:rFonts w:ascii="Arial" w:hAnsi="Arial" w:cs="Arial"/>
        </w:rPr>
      </w:pPr>
    </w:p>
    <w:p w14:paraId="109808C2" w14:textId="573D178B" w:rsidR="00B67380" w:rsidRPr="00017AFC" w:rsidRDefault="00563109" w:rsidP="00B67380">
      <w:pPr>
        <w:numPr>
          <w:ilvl w:val="1"/>
          <w:numId w:val="6"/>
        </w:numPr>
        <w:ind w:left="703" w:hanging="709"/>
        <w:jc w:val="both"/>
        <w:rPr>
          <w:rFonts w:ascii="Arial" w:hAnsi="Arial" w:cs="Arial"/>
        </w:rPr>
      </w:pPr>
      <w:r w:rsidRPr="00017AFC">
        <w:rPr>
          <w:rFonts w:ascii="Arial" w:hAnsi="Arial" w:cs="Arial"/>
        </w:rPr>
        <w:t xml:space="preserve">Zhotovitel prohlašuje, že si je vědom skutečnosti, že objednatel </w:t>
      </w:r>
      <w:r w:rsidR="00E774A7">
        <w:rPr>
          <w:rFonts w:ascii="Arial" w:hAnsi="Arial" w:cs="Arial"/>
        </w:rPr>
        <w:t xml:space="preserve">bude </w:t>
      </w:r>
      <w:r w:rsidRPr="00017AFC">
        <w:rPr>
          <w:rFonts w:ascii="Arial" w:hAnsi="Arial" w:cs="Arial"/>
        </w:rPr>
        <w:t xml:space="preserve">na úhradu ceny za provedení díla dle této smlouvy čerpat finanční </w:t>
      </w:r>
      <w:r w:rsidR="000F4581">
        <w:rPr>
          <w:rFonts w:ascii="Arial" w:hAnsi="Arial" w:cs="Arial"/>
        </w:rPr>
        <w:t xml:space="preserve">a úvěrové </w:t>
      </w:r>
      <w:r w:rsidRPr="00017AFC">
        <w:rPr>
          <w:rFonts w:ascii="Arial" w:hAnsi="Arial" w:cs="Arial"/>
        </w:rPr>
        <w:t>prostředky z</w:t>
      </w:r>
      <w:bookmarkStart w:id="0" w:name="_Hlk129942134"/>
      <w:r w:rsidR="000F4581">
        <w:rPr>
          <w:rFonts w:ascii="Arial" w:hAnsi="Arial" w:cs="Arial"/>
        </w:rPr>
        <w:t>e Státního fondu podpory investic z Programu Dostupné nájemné bydlení (dále jen „Fond“)</w:t>
      </w:r>
      <w:r w:rsidRPr="00017AFC">
        <w:rPr>
          <w:rFonts w:ascii="Arial" w:hAnsi="Arial" w:cs="Arial"/>
        </w:rPr>
        <w:t xml:space="preserve"> </w:t>
      </w:r>
      <w:bookmarkEnd w:id="0"/>
      <w:r w:rsidRPr="00017AFC">
        <w:rPr>
          <w:rFonts w:ascii="Arial" w:hAnsi="Arial" w:cs="Arial"/>
        </w:rPr>
        <w:t>a že byl objednatelem seznámen s podmínkami poskytnutí finančních prostředků z </w:t>
      </w:r>
      <w:r w:rsidR="000F4581">
        <w:rPr>
          <w:rFonts w:ascii="Arial" w:hAnsi="Arial" w:cs="Arial"/>
        </w:rPr>
        <w:t>Fondu</w:t>
      </w:r>
      <w:r w:rsidRPr="00017AFC">
        <w:rPr>
          <w:rFonts w:ascii="Arial" w:hAnsi="Arial" w:cs="Arial"/>
        </w:rPr>
        <w:t xml:space="preserve"> a stejně tak dalšími podmínkami pro čerpání a poskytnutí prostředků z </w:t>
      </w:r>
      <w:r w:rsidR="000F4581">
        <w:rPr>
          <w:rFonts w:ascii="Arial" w:hAnsi="Arial" w:cs="Arial"/>
        </w:rPr>
        <w:t>Fondu</w:t>
      </w:r>
      <w:r w:rsidRPr="00017AFC">
        <w:rPr>
          <w:rFonts w:ascii="Arial" w:hAnsi="Arial" w:cs="Arial"/>
        </w:rPr>
        <w:t xml:space="preserve"> a stejně tak s podmínkami pro kontrolu, vracení dotace či sankcemi spojenými s realizací projektu v rámci </w:t>
      </w:r>
      <w:r w:rsidR="000F4581">
        <w:rPr>
          <w:rFonts w:ascii="Arial" w:hAnsi="Arial" w:cs="Arial"/>
        </w:rPr>
        <w:t>Fondu</w:t>
      </w:r>
      <w:r w:rsidRPr="00017AFC">
        <w:rPr>
          <w:rFonts w:ascii="Arial" w:hAnsi="Arial" w:cs="Arial"/>
        </w:rPr>
        <w:t>. Veškeré práce, činnosti a</w:t>
      </w:r>
      <w:r w:rsidR="00DC393C">
        <w:rPr>
          <w:rFonts w:ascii="Arial" w:hAnsi="Arial" w:cs="Arial"/>
        </w:rPr>
        <w:t> </w:t>
      </w:r>
      <w:r w:rsidRPr="00017AFC">
        <w:rPr>
          <w:rFonts w:ascii="Arial" w:hAnsi="Arial" w:cs="Arial"/>
        </w:rPr>
        <w:t>dodávky dle této smlouvy bude zhotovitel provádět v souladu s dokumenty a postupy platnými pro</w:t>
      </w:r>
      <w:r w:rsidR="00DC393C">
        <w:rPr>
          <w:rFonts w:ascii="Arial" w:hAnsi="Arial" w:cs="Arial"/>
        </w:rPr>
        <w:t> </w:t>
      </w:r>
      <w:r w:rsidRPr="00017AFC">
        <w:rPr>
          <w:rFonts w:ascii="Arial" w:hAnsi="Arial" w:cs="Arial"/>
        </w:rPr>
        <w:t xml:space="preserve">realizaci projektů v rámci </w:t>
      </w:r>
      <w:r w:rsidR="000F4581">
        <w:rPr>
          <w:rFonts w:ascii="Arial" w:hAnsi="Arial" w:cs="Arial"/>
        </w:rPr>
        <w:t>Fondu.</w:t>
      </w:r>
      <w:r w:rsidRPr="00017AFC">
        <w:rPr>
          <w:rFonts w:ascii="Arial" w:hAnsi="Arial" w:cs="Arial"/>
        </w:rPr>
        <w:t xml:space="preserve"> Zhotovitel si je vědom, že prodlení s řádným provedením díla může mít za následek nevyplacení prostředků z citovaného programu objednateli, a tedy vznik újmy na straně objednatele. Skutečnost, že objednatel obdržel příslušnou dotaci, sdělí objednatel zhotoviteli bez zbytečného odkladu, nejpozději do deseti pracovních dnů ode dne obdržení Registrace akce a Rozhodnutí o poskytnutí dotace</w:t>
      </w:r>
      <w:r w:rsidR="00B67380" w:rsidRPr="00017AFC">
        <w:rPr>
          <w:rFonts w:ascii="Arial" w:hAnsi="Arial" w:cs="Arial"/>
        </w:rPr>
        <w:t>.</w:t>
      </w:r>
    </w:p>
    <w:p w14:paraId="1ED6D96E" w14:textId="77777777" w:rsidR="00B67380" w:rsidRDefault="00B67380" w:rsidP="00655636">
      <w:pPr>
        <w:pStyle w:val="Odstavecseseznamem"/>
        <w:rPr>
          <w:rFonts w:ascii="Arial" w:hAnsi="Arial" w:cs="Arial"/>
        </w:rPr>
      </w:pPr>
    </w:p>
    <w:p w14:paraId="7F802DC5"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368D7CC" w14:textId="77777777" w:rsidR="00A3733B" w:rsidRPr="009A375B" w:rsidRDefault="00A3733B" w:rsidP="00F8445C">
      <w:pPr>
        <w:jc w:val="both"/>
        <w:rPr>
          <w:rFonts w:ascii="Arial" w:hAnsi="Arial" w:cs="Arial"/>
        </w:rPr>
      </w:pPr>
    </w:p>
    <w:p w14:paraId="262B35DC" w14:textId="77E2B4C0" w:rsidR="00531479" w:rsidRPr="000F4581" w:rsidRDefault="00563109" w:rsidP="0036208C">
      <w:pPr>
        <w:numPr>
          <w:ilvl w:val="1"/>
          <w:numId w:val="29"/>
        </w:numPr>
        <w:jc w:val="both"/>
        <w:rPr>
          <w:rFonts w:ascii="Tahoma" w:hAnsi="Tahoma" w:cs="Tahoma"/>
          <w:spacing w:val="-2"/>
        </w:rPr>
      </w:pPr>
      <w:r w:rsidRPr="000F4581">
        <w:rPr>
          <w:rFonts w:ascii="Arial" w:hAnsi="Arial" w:cs="Arial"/>
        </w:rPr>
        <w:t xml:space="preserve">Účelem projektu </w:t>
      </w:r>
      <w:r w:rsidR="00A34D5E" w:rsidRPr="000F4581">
        <w:rPr>
          <w:rFonts w:ascii="Arial" w:hAnsi="Arial" w:cs="Arial"/>
        </w:rPr>
        <w:t>„</w:t>
      </w:r>
      <w:r w:rsidR="000F4581" w:rsidRPr="000F4581">
        <w:rPr>
          <w:rFonts w:ascii="Arial" w:hAnsi="Arial" w:cs="Arial"/>
          <w:b/>
          <w:bCs/>
          <w:i/>
          <w:iCs/>
        </w:rPr>
        <w:t>KARLOVY VARY – ADAPTACE UBYTOVNY NA BYTOVÝ DŮM Č.P. 603/36</w:t>
      </w:r>
      <w:r w:rsidR="009F77A9">
        <w:rPr>
          <w:rFonts w:ascii="Arial" w:hAnsi="Arial" w:cs="Arial"/>
          <w:b/>
          <w:bCs/>
          <w:i/>
          <w:iCs/>
        </w:rPr>
        <w:t>, ulice Úvalská</w:t>
      </w:r>
      <w:r w:rsidR="00EC12DA" w:rsidRPr="000F4581">
        <w:rPr>
          <w:rFonts w:ascii="Arial" w:hAnsi="Arial" w:cs="Arial"/>
          <w:b/>
          <w:bCs/>
        </w:rPr>
        <w:t>“</w:t>
      </w:r>
      <w:r w:rsidR="008A6DEC" w:rsidRPr="000F4581">
        <w:rPr>
          <w:rFonts w:ascii="Arial" w:hAnsi="Arial" w:cs="Arial"/>
          <w:i/>
          <w:iCs/>
          <w:spacing w:val="-2"/>
        </w:rPr>
        <w:t xml:space="preserve"> </w:t>
      </w:r>
      <w:r w:rsidR="000F4581">
        <w:rPr>
          <w:rFonts w:ascii="Arial" w:hAnsi="Arial" w:cs="Arial"/>
        </w:rPr>
        <w:t xml:space="preserve">je adaptace stávajícího objektu ubytovny na bytový dům. </w:t>
      </w:r>
    </w:p>
    <w:p w14:paraId="18CCEB1A" w14:textId="55485F7A" w:rsidR="00531479" w:rsidRPr="004B3DB1" w:rsidRDefault="00531479" w:rsidP="00E21509">
      <w:pPr>
        <w:ind w:left="705"/>
        <w:jc w:val="both"/>
        <w:rPr>
          <w:rFonts w:ascii="Arial" w:hAnsi="Arial" w:cs="Arial"/>
          <w:i/>
          <w:iCs/>
        </w:rPr>
      </w:pPr>
      <w:r w:rsidRPr="009C617F">
        <w:rPr>
          <w:rFonts w:ascii="Arial" w:hAnsi="Arial" w:cs="Arial"/>
        </w:rPr>
        <w:t xml:space="preserve">Předmětem díla dle této smlouvy je </w:t>
      </w:r>
      <w:r w:rsidRPr="009C617F">
        <w:rPr>
          <w:rFonts w:ascii="Arial" w:hAnsi="Arial" w:cs="Arial"/>
          <w:color w:val="000000" w:themeColor="text1"/>
        </w:rPr>
        <w:t>provedení a obstarání veškerých</w:t>
      </w:r>
      <w:r w:rsidR="00E21509">
        <w:rPr>
          <w:rFonts w:ascii="Arial" w:hAnsi="Arial" w:cs="Arial"/>
          <w:color w:val="000000" w:themeColor="text1"/>
        </w:rPr>
        <w:t xml:space="preserve"> stavebních </w:t>
      </w:r>
      <w:r w:rsidRPr="009C617F">
        <w:rPr>
          <w:rFonts w:ascii="Arial" w:hAnsi="Arial" w:cs="Arial"/>
          <w:color w:val="000000" w:themeColor="text1"/>
        </w:rPr>
        <w:t xml:space="preserve"> prací </w:t>
      </w:r>
      <w:r w:rsidRPr="009C617F">
        <w:rPr>
          <w:rFonts w:ascii="Arial" w:hAnsi="Arial" w:cs="Arial"/>
        </w:rPr>
        <w:t xml:space="preserve">nutných k úplnému dokončení a zprovoznění stavby s názvem </w:t>
      </w:r>
      <w:r w:rsidR="00E21509" w:rsidRPr="004B3DB1">
        <w:rPr>
          <w:rFonts w:ascii="Arial" w:hAnsi="Arial" w:cs="Arial"/>
          <w:i/>
        </w:rPr>
        <w:t>“</w:t>
      </w:r>
      <w:r w:rsidR="000F4581">
        <w:rPr>
          <w:rFonts w:ascii="Arial" w:hAnsi="Arial" w:cs="Arial"/>
          <w:i/>
        </w:rPr>
        <w:t>KARLOVY VARY – ADAPTACE UBYTOVNY NA BYTOVÝ DŮM Č.O. 603/36</w:t>
      </w:r>
      <w:r w:rsidR="009F77A9">
        <w:rPr>
          <w:rFonts w:ascii="Arial" w:hAnsi="Arial" w:cs="Arial"/>
          <w:i/>
        </w:rPr>
        <w:t>, ulice Úvalská</w:t>
      </w:r>
      <w:r w:rsidR="000F4581">
        <w:rPr>
          <w:rFonts w:ascii="Arial" w:hAnsi="Arial" w:cs="Arial"/>
          <w:i/>
        </w:rPr>
        <w:t>“</w:t>
      </w:r>
      <w:r w:rsidRPr="004B3DB1">
        <w:rPr>
          <w:rFonts w:ascii="Arial" w:hAnsi="Arial" w:cs="Arial"/>
        </w:rPr>
        <w:t>, která je výsledkem stavebních a montážních prací a související projektové a inženýrské činnosti, a to v rozsahu specifikovaném Z</w:t>
      </w:r>
      <w:r w:rsidR="003A00E1" w:rsidRPr="004B3DB1">
        <w:rPr>
          <w:rFonts w:ascii="Arial" w:hAnsi="Arial" w:cs="Arial"/>
        </w:rPr>
        <w:t>adávací dokumentací</w:t>
      </w:r>
      <w:r w:rsidRPr="004B3DB1">
        <w:rPr>
          <w:rFonts w:ascii="Arial" w:hAnsi="Arial" w:cs="Arial"/>
        </w:rPr>
        <w:t>, jejíž součástí je i projektová dokumentace pro provádění stavby s názvem „</w:t>
      </w:r>
      <w:r w:rsidR="000F4581">
        <w:rPr>
          <w:rFonts w:ascii="Arial" w:hAnsi="Arial" w:cs="Arial"/>
          <w:i/>
          <w:iCs/>
        </w:rPr>
        <w:t>ADAPTACE UBYTOVNY NA BYTOVÝ DŮM Č.P. 603/36 – KARLOVY VARY P.Č. 1011/6 K.Ú. DRAHOVICE</w:t>
      </w:r>
      <w:r w:rsidRPr="004B3DB1">
        <w:rPr>
          <w:rFonts w:ascii="Arial" w:hAnsi="Arial" w:cs="Arial"/>
        </w:rPr>
        <w:t xml:space="preserve">“, včetně </w:t>
      </w:r>
      <w:r w:rsidRPr="008A6DEC">
        <w:rPr>
          <w:rFonts w:ascii="Arial" w:hAnsi="Arial" w:cs="Arial"/>
        </w:rPr>
        <w:t xml:space="preserve">Soupisu stavebních prací, dodávek a služeb s výkazem výměr, zpracovatel </w:t>
      </w:r>
      <w:r w:rsidR="00671D1B">
        <w:rPr>
          <w:rFonts w:ascii="Arial" w:hAnsi="Arial" w:cs="Arial"/>
        </w:rPr>
        <w:t xml:space="preserve">INSTAV-ATELIER s.r.o., se sídlem Příbramská 1285, Nové Město, </w:t>
      </w:r>
      <w:r w:rsidR="006254B3">
        <w:rPr>
          <w:rFonts w:ascii="Arial" w:hAnsi="Arial" w:cs="Arial"/>
        </w:rPr>
        <w:t xml:space="preserve">337 01 Rokycany, </w:t>
      </w:r>
      <w:r w:rsidR="00671D1B">
        <w:rPr>
          <w:rFonts w:ascii="Arial" w:hAnsi="Arial" w:cs="Arial"/>
        </w:rPr>
        <w:t xml:space="preserve">IČO: 17121094, odpovědný projektant Ing. Janem Džugan autorizovaný inženýr v oboru pozemní stavby ČKAIT 0301577. </w:t>
      </w:r>
    </w:p>
    <w:p w14:paraId="07F760CF" w14:textId="77777777" w:rsidR="005406FB" w:rsidRDefault="005406FB" w:rsidP="005406FB">
      <w:pPr>
        <w:jc w:val="both"/>
        <w:rPr>
          <w:rFonts w:ascii="Arial" w:hAnsi="Arial" w:cs="Arial"/>
        </w:rPr>
      </w:pPr>
    </w:p>
    <w:p w14:paraId="182BA96B" w14:textId="2F67FD7A" w:rsidR="00C166E6" w:rsidRDefault="00A3733B" w:rsidP="007A796B">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Pr="009A375B">
        <w:rPr>
          <w:rFonts w:ascii="Arial" w:hAnsi="Arial" w:cs="Arial"/>
          <w:highlight w:val="cyan"/>
        </w:rPr>
        <w:t>……………</w:t>
      </w:r>
      <w:r w:rsidRPr="009A375B">
        <w:rPr>
          <w:rFonts w:ascii="Arial" w:hAnsi="Arial" w:cs="Arial"/>
        </w:rPr>
        <w:t xml:space="preserve"> (</w:t>
      </w:r>
      <w:r w:rsidR="00D2621B" w:rsidRPr="009A375B">
        <w:rPr>
          <w:rFonts w:ascii="Arial" w:hAnsi="Arial" w:cs="Arial"/>
        </w:rPr>
        <w:t>která je doložena u</w:t>
      </w:r>
      <w:r w:rsidR="00485295">
        <w:rPr>
          <w:rFonts w:ascii="Arial" w:hAnsi="Arial" w:cs="Arial"/>
        </w:rPr>
        <w:t> </w:t>
      </w:r>
      <w:r w:rsidR="00D2621B" w:rsidRPr="009A375B">
        <w:rPr>
          <w:rFonts w:ascii="Arial" w:hAnsi="Arial" w:cs="Arial"/>
        </w:rPr>
        <w:t xml:space="preserve">objednatele jako externí </w:t>
      </w:r>
      <w:r w:rsidRPr="009A375B">
        <w:rPr>
          <w:rFonts w:ascii="Arial" w:hAnsi="Arial" w:cs="Arial"/>
        </w:rPr>
        <w:t>příloha smlouvy).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(která je doložena u objednatele jako externí příloha smlouvy</w:t>
      </w:r>
      <w:r w:rsidR="00190814" w:rsidRPr="009A375B">
        <w:rPr>
          <w:rFonts w:ascii="Arial" w:hAnsi="Arial" w:cs="Arial"/>
        </w:rPr>
        <w:t xml:space="preserve">) </w:t>
      </w:r>
      <w:r w:rsidR="001C55AC" w:rsidRPr="009A375B">
        <w:rPr>
          <w:rFonts w:ascii="Arial" w:hAnsi="Arial" w:cs="Arial"/>
        </w:rPr>
        <w:t>a projektov</w:t>
      </w:r>
      <w:r w:rsidR="00CC7B71">
        <w:rPr>
          <w:rFonts w:ascii="Arial" w:hAnsi="Arial" w:cs="Arial"/>
        </w:rPr>
        <w:t xml:space="preserve">ou </w:t>
      </w:r>
      <w:r w:rsidR="001C55AC" w:rsidRPr="009A375B">
        <w:rPr>
          <w:rFonts w:ascii="Arial" w:hAnsi="Arial" w:cs="Arial"/>
        </w:rPr>
        <w:t>dokumenta</w:t>
      </w:r>
      <w:r w:rsidR="00CC7B71">
        <w:rPr>
          <w:rFonts w:ascii="Arial" w:hAnsi="Arial" w:cs="Arial"/>
        </w:rPr>
        <w:t>cí</w:t>
      </w:r>
      <w:r w:rsidR="001C55AC" w:rsidRPr="009A375B">
        <w:rPr>
          <w:rFonts w:ascii="Arial" w:hAnsi="Arial" w:cs="Arial"/>
        </w:rPr>
        <w:t xml:space="preserve">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467FBC">
        <w:rPr>
          <w:rFonts w:ascii="Arial" w:hAnsi="Arial" w:cs="Arial"/>
        </w:rPr>
        <w:t>á</w:t>
      </w:r>
      <w:r w:rsidR="00190814" w:rsidRPr="009A375B">
        <w:rPr>
          <w:rFonts w:ascii="Arial" w:hAnsi="Arial" w:cs="Arial"/>
        </w:rPr>
        <w:t xml:space="preserve"> j</w:t>
      </w:r>
      <w:r w:rsidR="00467FBC">
        <w:rPr>
          <w:rFonts w:ascii="Arial" w:hAnsi="Arial" w:cs="Arial"/>
        </w:rPr>
        <w:t>e</w:t>
      </w:r>
      <w:r w:rsidR="00190814" w:rsidRPr="009A375B">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adávací 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w:t>
      </w:r>
      <w:r w:rsidR="00CC7B71">
        <w:rPr>
          <w:rFonts w:ascii="Arial" w:hAnsi="Arial" w:cs="Arial"/>
        </w:rPr>
        <w:t xml:space="preserve"> </w:t>
      </w:r>
      <w:r w:rsidR="00C166E6" w:rsidRPr="009A375B">
        <w:rPr>
          <w:rFonts w:ascii="Arial" w:hAnsi="Arial" w:cs="Arial"/>
        </w:rPr>
        <w:t>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w:t>
      </w:r>
      <w:r w:rsidR="00D617ED">
        <w:rPr>
          <w:rFonts w:ascii="Arial" w:hAnsi="Arial" w:cs="Arial"/>
        </w:rPr>
        <w:t xml:space="preserve"> </w:t>
      </w:r>
      <w:r w:rsidR="00D57857" w:rsidRPr="009A375B">
        <w:rPr>
          <w:rFonts w:ascii="Arial" w:hAnsi="Arial" w:cs="Arial"/>
        </w:rPr>
        <w:t>předané projektové dokumentace a soupis</w:t>
      </w:r>
      <w:r w:rsidR="002106A5" w:rsidRPr="009A375B">
        <w:rPr>
          <w:rFonts w:ascii="Arial" w:hAnsi="Arial" w:cs="Arial"/>
        </w:rPr>
        <w:t>u</w:t>
      </w:r>
      <w:r w:rsidR="00D57857" w:rsidRPr="009A375B">
        <w:rPr>
          <w:rFonts w:ascii="Arial" w:hAnsi="Arial" w:cs="Arial"/>
        </w:rPr>
        <w:t xml:space="preserve"> stavebních prací, dodávek a služeb s výkazem výměr odpovídá výhradně objednatel.</w:t>
      </w:r>
    </w:p>
    <w:p w14:paraId="0DD005C6" w14:textId="77777777" w:rsidR="003A00E1" w:rsidRPr="00531479" w:rsidRDefault="003A00E1" w:rsidP="003A00E1">
      <w:pPr>
        <w:ind w:left="705"/>
        <w:jc w:val="both"/>
        <w:rPr>
          <w:rFonts w:ascii="Arial" w:hAnsi="Arial" w:cs="Arial"/>
        </w:rPr>
      </w:pPr>
    </w:p>
    <w:p w14:paraId="07790E3F" w14:textId="39E96A21" w:rsidR="00A3733B" w:rsidRPr="00531479" w:rsidRDefault="007F3810" w:rsidP="007A796B">
      <w:pPr>
        <w:numPr>
          <w:ilvl w:val="1"/>
          <w:numId w:val="29"/>
        </w:numPr>
        <w:jc w:val="both"/>
        <w:rPr>
          <w:rFonts w:ascii="Arial" w:hAnsi="Arial" w:cs="Arial"/>
        </w:rPr>
      </w:pPr>
      <w:r w:rsidRPr="009A375B">
        <w:rPr>
          <w:rFonts w:ascii="Arial" w:hAnsi="Arial" w:cs="Arial"/>
        </w:rPr>
        <w:lastRenderedPageBreak/>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3A00E1">
        <w:rPr>
          <w:rFonts w:ascii="Arial" w:hAnsi="Arial" w:cs="Arial"/>
        </w:rPr>
        <w:t> zadávací dokumentaci</w:t>
      </w:r>
      <w:r w:rsidR="008024BF" w:rsidRPr="009A375B">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00711583" w:rsidRPr="009A375B">
        <w:rPr>
          <w:rFonts w:ascii="Arial" w:hAnsi="Arial" w:cs="Arial"/>
        </w:rPr>
        <w:t xml:space="preserve"> </w:t>
      </w:r>
      <w:r w:rsidR="00394D49" w:rsidRPr="009A375B">
        <w:rPr>
          <w:rFonts w:ascii="Arial" w:hAnsi="Arial" w:cs="Arial"/>
        </w:rPr>
        <w:t>soupis</w:t>
      </w:r>
      <w:r w:rsidR="001B14DE">
        <w:rPr>
          <w:rFonts w:ascii="Arial" w:hAnsi="Arial" w:cs="Arial"/>
        </w:rPr>
        <w:t>u</w:t>
      </w:r>
      <w:r w:rsidR="00EA29F3" w:rsidRPr="009A375B">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003A00E1" w:rsidRPr="003A00E1">
        <w:rPr>
          <w:rFonts w:ascii="Arial" w:hAnsi="Arial" w:cs="Arial"/>
          <w:i/>
          <w:iCs/>
        </w:rPr>
        <w:t>„</w:t>
      </w:r>
      <w:r w:rsidR="00671D1B">
        <w:rPr>
          <w:rFonts w:ascii="Arial" w:hAnsi="Arial" w:cs="Arial"/>
          <w:i/>
          <w:iCs/>
        </w:rPr>
        <w:t>KARLOVY VARY – ADPATACE UBYTOVNY NA BYTOVÝ DŮM Č.P. 603,/36</w:t>
      </w:r>
      <w:r w:rsidR="009F77A9">
        <w:rPr>
          <w:rFonts w:ascii="Arial" w:hAnsi="Arial" w:cs="Arial"/>
          <w:i/>
          <w:iCs/>
        </w:rPr>
        <w:t>, ulice Úvalská</w:t>
      </w:r>
      <w:r w:rsidR="00671D1B">
        <w:rPr>
          <w:rFonts w:ascii="Arial" w:hAnsi="Arial" w:cs="Arial"/>
          <w:i/>
          <w:iCs/>
        </w:rPr>
        <w:t>“</w:t>
      </w:r>
      <w:r w:rsidR="003A00E1" w:rsidRPr="003A00E1">
        <w:rPr>
          <w:rFonts w:ascii="Arial" w:hAnsi="Arial" w:cs="Arial"/>
          <w:i/>
          <w:iCs/>
        </w:rPr>
        <w:t>.</w:t>
      </w:r>
      <w:r w:rsidR="003A00E1">
        <w:rPr>
          <w:rFonts w:ascii="Arial" w:hAnsi="Arial" w:cs="Arial"/>
        </w:rPr>
        <w:t xml:space="preserve"> </w:t>
      </w:r>
      <w:r w:rsidR="00A3733B" w:rsidRPr="00531479">
        <w:rPr>
          <w:rFonts w:ascii="Arial" w:hAnsi="Arial" w:cs="Arial"/>
        </w:rPr>
        <w:t xml:space="preserve">Předmětem </w:t>
      </w:r>
      <w:r w:rsidR="0048496E" w:rsidRPr="00531479">
        <w:rPr>
          <w:rFonts w:ascii="Arial" w:hAnsi="Arial" w:cs="Arial"/>
        </w:rPr>
        <w:t>plnění</w:t>
      </w:r>
      <w:r w:rsidR="00A3733B" w:rsidRPr="00531479">
        <w:rPr>
          <w:rFonts w:ascii="Arial" w:hAnsi="Arial" w:cs="Arial"/>
        </w:rPr>
        <w:t xml:space="preserve"> jsou rovněž </w:t>
      </w:r>
      <w:r w:rsidR="0048496E" w:rsidRPr="00531479">
        <w:rPr>
          <w:rFonts w:ascii="Arial" w:hAnsi="Arial" w:cs="Arial"/>
        </w:rPr>
        <w:t>náklady na</w:t>
      </w:r>
      <w:r w:rsidR="00485295">
        <w:rPr>
          <w:rFonts w:ascii="Arial" w:hAnsi="Arial" w:cs="Arial"/>
        </w:rPr>
        <w:t> </w:t>
      </w:r>
      <w:r w:rsidR="00A3733B" w:rsidRPr="00531479">
        <w:rPr>
          <w:rFonts w:ascii="Arial" w:hAnsi="Arial" w:cs="Arial"/>
        </w:rPr>
        <w:t>činnosti, práce a</w:t>
      </w:r>
      <w:r w:rsidR="002106A5" w:rsidRPr="00531479">
        <w:rPr>
          <w:rFonts w:ascii="Arial" w:hAnsi="Arial" w:cs="Arial"/>
        </w:rPr>
        <w:t> </w:t>
      </w:r>
      <w:r w:rsidR="00A3733B" w:rsidRPr="00531479">
        <w:rPr>
          <w:rFonts w:ascii="Arial" w:hAnsi="Arial" w:cs="Arial"/>
        </w:rPr>
        <w:t>dodávky, které nejsou v dok</w:t>
      </w:r>
      <w:r w:rsidR="00711583" w:rsidRPr="00531479">
        <w:rPr>
          <w:rFonts w:ascii="Arial" w:hAnsi="Arial" w:cs="Arial"/>
        </w:rPr>
        <w:t>umentech</w:t>
      </w:r>
      <w:r w:rsidR="00A3733B" w:rsidRPr="00531479">
        <w:rPr>
          <w:rFonts w:ascii="Arial" w:hAnsi="Arial" w:cs="Arial"/>
        </w:rPr>
        <w:t xml:space="preserve"> uvedených v tomto </w:t>
      </w:r>
      <w:r w:rsidR="003A00E1">
        <w:rPr>
          <w:rFonts w:ascii="Arial" w:hAnsi="Arial" w:cs="Arial"/>
        </w:rPr>
        <w:t xml:space="preserve">odstavci </w:t>
      </w:r>
      <w:r w:rsidR="00A3733B" w:rsidRPr="00531479">
        <w:rPr>
          <w:rFonts w:ascii="Arial" w:hAnsi="Arial" w:cs="Arial"/>
        </w:rPr>
        <w:t xml:space="preserve"> smlouvy obsaženy, ale o</w:t>
      </w:r>
      <w:r w:rsidR="002106A5" w:rsidRPr="00531479">
        <w:rPr>
          <w:rFonts w:ascii="Arial" w:hAnsi="Arial" w:cs="Arial"/>
        </w:rPr>
        <w:t> </w:t>
      </w:r>
      <w:r w:rsidR="00A3733B" w:rsidRPr="00531479">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531479">
        <w:rPr>
          <w:rFonts w:ascii="Arial" w:hAnsi="Arial" w:cs="Arial"/>
        </w:rPr>
        <w:t xml:space="preserve">alogického charakteru. Provedení těchto prací však v žádném případě nezvyšuje cenu za provedení díla stanovenou v článku V. odst. </w:t>
      </w:r>
      <w:r w:rsidR="007A5FF0" w:rsidRPr="00531479">
        <w:rPr>
          <w:rFonts w:ascii="Arial" w:hAnsi="Arial" w:cs="Arial"/>
        </w:rPr>
        <w:t>5.1. této smlouvy. Ustanovení § </w:t>
      </w:r>
      <w:r w:rsidR="00257669" w:rsidRPr="00531479">
        <w:rPr>
          <w:rFonts w:ascii="Arial" w:hAnsi="Arial" w:cs="Arial"/>
        </w:rPr>
        <w:t xml:space="preserve">2594 </w:t>
      </w:r>
      <w:r w:rsidR="00C150CF" w:rsidRPr="00531479">
        <w:rPr>
          <w:rFonts w:ascii="Arial" w:hAnsi="Arial" w:cs="Arial"/>
        </w:rPr>
        <w:t>zákona č.</w:t>
      </w:r>
      <w:r w:rsidR="007A5FF0" w:rsidRPr="00531479">
        <w:rPr>
          <w:rFonts w:ascii="Arial" w:hAnsi="Arial" w:cs="Arial"/>
        </w:rPr>
        <w:t xml:space="preserve"> 89/2012 Sb., občansk</w:t>
      </w:r>
      <w:r w:rsidR="003F1712" w:rsidRPr="00531479">
        <w:rPr>
          <w:rFonts w:ascii="Arial" w:hAnsi="Arial" w:cs="Arial"/>
        </w:rPr>
        <w:t>ého</w:t>
      </w:r>
      <w:r w:rsidR="007A5FF0" w:rsidRPr="00531479">
        <w:rPr>
          <w:rFonts w:ascii="Arial" w:hAnsi="Arial" w:cs="Arial"/>
        </w:rPr>
        <w:t xml:space="preserve"> zákoník</w:t>
      </w:r>
      <w:r w:rsidR="003F1712" w:rsidRPr="00531479">
        <w:rPr>
          <w:rFonts w:ascii="Arial" w:hAnsi="Arial" w:cs="Arial"/>
        </w:rPr>
        <w:t>u</w:t>
      </w:r>
      <w:r w:rsidR="00CD0B44" w:rsidRPr="00531479">
        <w:rPr>
          <w:rFonts w:ascii="Arial" w:hAnsi="Arial" w:cs="Arial"/>
        </w:rPr>
        <w:t xml:space="preserve">, </w:t>
      </w:r>
      <w:r w:rsidR="002A15F3" w:rsidRPr="00531479">
        <w:rPr>
          <w:rFonts w:ascii="Arial" w:hAnsi="Arial" w:cs="Arial"/>
        </w:rPr>
        <w:t xml:space="preserve">ve znění pozdějších předpisů </w:t>
      </w:r>
      <w:r w:rsidR="00CD0B44" w:rsidRPr="00531479">
        <w:rPr>
          <w:rFonts w:ascii="Arial" w:hAnsi="Arial" w:cs="Arial"/>
        </w:rPr>
        <w:t>(dále jen „občanský zákoník“)</w:t>
      </w:r>
      <w:r w:rsidR="00E95AD1" w:rsidRPr="00531479">
        <w:rPr>
          <w:rFonts w:ascii="Arial" w:hAnsi="Arial" w:cs="Arial"/>
        </w:rPr>
        <w:t xml:space="preserve"> </w:t>
      </w:r>
      <w:r w:rsidR="00C150CF" w:rsidRPr="00531479">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Pr="009A375B" w:rsidRDefault="00A3733B" w:rsidP="007A796B">
      <w:pPr>
        <w:numPr>
          <w:ilvl w:val="1"/>
          <w:numId w:val="29"/>
        </w:numPr>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433995CC" w:rsidR="003F473F" w:rsidRPr="00B769AB" w:rsidRDefault="00393D5A" w:rsidP="00A45EA0">
      <w:pPr>
        <w:pStyle w:val="Znaka"/>
        <w:widowControl/>
        <w:numPr>
          <w:ilvl w:val="0"/>
          <w:numId w:val="26"/>
        </w:numPr>
        <w:ind w:left="1134" w:hanging="425"/>
        <w:jc w:val="both"/>
        <w:rPr>
          <w:rFonts w:cs="Arial"/>
          <w:sz w:val="20"/>
        </w:rPr>
      </w:pPr>
      <w:r w:rsidRPr="00B769AB">
        <w:rPr>
          <w:rFonts w:cs="Arial"/>
          <w:sz w:val="20"/>
        </w:rPr>
        <w:t xml:space="preserve">zajištění nebo provedení řádné revize </w:t>
      </w:r>
      <w:r w:rsidR="009A1B60" w:rsidRPr="00B769AB">
        <w:rPr>
          <w:rFonts w:cs="Arial"/>
          <w:sz w:val="20"/>
        </w:rPr>
        <w:t xml:space="preserve">projektové dokumentace </w:t>
      </w:r>
      <w:r w:rsidR="009A1B60" w:rsidRPr="009A375B">
        <w:rPr>
          <w:rFonts w:cs="Arial"/>
          <w:sz w:val="20"/>
        </w:rPr>
        <w:t>dle článku</w:t>
      </w:r>
      <w:r w:rsidR="009A1B60">
        <w:rPr>
          <w:rFonts w:cs="Arial"/>
          <w:sz w:val="20"/>
        </w:rPr>
        <w:t xml:space="preserve"> II</w:t>
      </w:r>
      <w:r w:rsidR="009A1B60" w:rsidRPr="00B769AB">
        <w:rPr>
          <w:rFonts w:cs="Arial"/>
          <w:sz w:val="20"/>
        </w:rPr>
        <w:t xml:space="preserve">. odst. </w:t>
      </w:r>
      <w:r w:rsidR="009A1B60" w:rsidRPr="009A375B">
        <w:rPr>
          <w:rFonts w:cs="Arial"/>
          <w:sz w:val="20"/>
        </w:rPr>
        <w:t>2.</w:t>
      </w:r>
      <w:r w:rsidR="009A1B60">
        <w:rPr>
          <w:rFonts w:cs="Arial"/>
          <w:sz w:val="20"/>
        </w:rPr>
        <w:t>5</w:t>
      </w:r>
      <w:r w:rsidR="009A1B60" w:rsidRPr="009A375B">
        <w:rPr>
          <w:rFonts w:cs="Arial"/>
          <w:sz w:val="20"/>
        </w:rPr>
        <w:t>. písm. b) této smlouvy</w:t>
      </w:r>
      <w:r w:rsidR="003F473F" w:rsidRPr="00B769AB">
        <w:rPr>
          <w:rFonts w:cs="Arial"/>
          <w:sz w:val="20"/>
        </w:rPr>
        <w:t>,</w:t>
      </w:r>
      <w:r w:rsidRPr="00B769AB">
        <w:rPr>
          <w:rFonts w:cs="Arial"/>
          <w:sz w:val="20"/>
        </w:rPr>
        <w:t xml:space="preserve"> </w:t>
      </w:r>
      <w:r w:rsidR="00A45EA0" w:rsidRPr="00B769AB">
        <w:rPr>
          <w:rFonts w:cs="Arial"/>
          <w:sz w:val="20"/>
        </w:rPr>
        <w:t>případný soupis zjištěných vad a nedostatků předané</w:t>
      </w:r>
      <w:r w:rsidR="009A1B60" w:rsidRPr="00B769AB">
        <w:rPr>
          <w:rFonts w:cs="Arial"/>
          <w:sz w:val="20"/>
        </w:rPr>
        <w:t xml:space="preserve"> </w:t>
      </w:r>
      <w:r w:rsidR="000C0905">
        <w:rPr>
          <w:rFonts w:cs="Arial"/>
          <w:sz w:val="20"/>
        </w:rPr>
        <w:t xml:space="preserve">dokumentace </w:t>
      </w:r>
      <w:r w:rsidR="00A45EA0" w:rsidRPr="00B769AB">
        <w:rPr>
          <w:rFonts w:cs="Arial"/>
          <w:sz w:val="20"/>
        </w:rPr>
        <w:t>včetně návrhů na jejich odstranění s dopadem na předmět a cenu díla předá zhotovitel objednateli</w:t>
      </w:r>
      <w:r w:rsidR="00D34FD8" w:rsidRPr="00B769AB">
        <w:rPr>
          <w:rFonts w:cs="Arial"/>
          <w:sz w:val="20"/>
        </w:rPr>
        <w:t xml:space="preserve"> bez zbytečného odkladu</w:t>
      </w:r>
      <w:r w:rsidR="003F1712" w:rsidRPr="00B769AB">
        <w:rPr>
          <w:rFonts w:cs="Arial"/>
          <w:sz w:val="20"/>
        </w:rPr>
        <w:t xml:space="preserve"> poté, co je zjistí</w:t>
      </w:r>
      <w:r w:rsidR="003F473F" w:rsidRPr="00B769A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43B89F9D"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článku III. odst. 3.3. této smlouvy</w:t>
      </w:r>
      <w:r w:rsidR="00A45EA0" w:rsidRPr="00E90C38">
        <w:rPr>
          <w:rFonts w:cs="Arial"/>
          <w:sz w:val="20"/>
        </w:rPr>
        <w:t>; a</w:t>
      </w:r>
      <w:r w:rsidR="00A3733B" w:rsidRPr="00E90C38">
        <w:rPr>
          <w:rFonts w:cs="Arial"/>
          <w:sz w:val="20"/>
        </w:rPr>
        <w:t xml:space="preserve"> </w:t>
      </w:r>
    </w:p>
    <w:p w14:paraId="079EE02E"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391F3018" w14:textId="344DEDF2" w:rsidR="009A1B60" w:rsidRPr="00FC1F9B" w:rsidRDefault="009A1B60" w:rsidP="009A1B60">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pro řádné provedení díla v souladu s </w:t>
      </w:r>
      <w:r w:rsidRPr="00FC1F9B">
        <w:rPr>
          <w:rFonts w:cs="Arial"/>
          <w:color w:val="auto"/>
          <w:sz w:val="20"/>
        </w:rPr>
        <w:t xml:space="preserve">pravomocným stavebním povolením 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510583" w:rsidRDefault="005F5CD5"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w:t>
      </w:r>
      <w:r w:rsidR="001B3413" w:rsidRPr="00510583">
        <w:rPr>
          <w:rFonts w:ascii="Arial" w:hAnsi="Arial" w:cs="Arial"/>
        </w:rPr>
        <w:t>plochy předané při předání staveniště</w:t>
      </w:r>
      <w:r w:rsidR="00A3733B" w:rsidRPr="00510583">
        <w:rPr>
          <w:rFonts w:ascii="Arial" w:hAnsi="Arial" w:cs="Arial"/>
        </w:rPr>
        <w:t>; a</w:t>
      </w:r>
    </w:p>
    <w:p w14:paraId="389397AE" w14:textId="77777777" w:rsidR="00A3733B" w:rsidRPr="00510583" w:rsidRDefault="00A3733B" w:rsidP="007A796B">
      <w:pPr>
        <w:pStyle w:val="Zkladntext21"/>
        <w:numPr>
          <w:ilvl w:val="0"/>
          <w:numId w:val="41"/>
        </w:numPr>
        <w:tabs>
          <w:tab w:val="left" w:pos="1560"/>
        </w:tabs>
        <w:spacing w:after="0" w:line="240" w:lineRule="auto"/>
        <w:ind w:left="1560" w:hanging="426"/>
        <w:jc w:val="both"/>
        <w:rPr>
          <w:rFonts w:ascii="Arial" w:hAnsi="Arial" w:cs="Arial"/>
        </w:rPr>
      </w:pPr>
      <w:r w:rsidRPr="00510583">
        <w:rPr>
          <w:rFonts w:ascii="Arial" w:hAnsi="Arial" w:cs="Arial"/>
        </w:rPr>
        <w:t>zhotovitel provede i jiná opatření související s v</w:t>
      </w:r>
      <w:r w:rsidR="00226A0F" w:rsidRPr="00510583">
        <w:rPr>
          <w:rFonts w:ascii="Arial" w:hAnsi="Arial" w:cs="Arial"/>
        </w:rPr>
        <w:t>ýstavbou, resp. provedením díla; a</w:t>
      </w:r>
    </w:p>
    <w:p w14:paraId="112EBB17" w14:textId="3D0FD26A" w:rsidR="00A3733B" w:rsidRPr="00671D1B" w:rsidRDefault="00A3733B" w:rsidP="008D2B6A">
      <w:pPr>
        <w:pStyle w:val="Znaka"/>
        <w:widowControl/>
        <w:numPr>
          <w:ilvl w:val="0"/>
          <w:numId w:val="26"/>
        </w:numPr>
        <w:ind w:left="1134" w:hanging="425"/>
        <w:jc w:val="both"/>
        <w:rPr>
          <w:rFonts w:cs="Arial"/>
          <w:color w:val="auto"/>
          <w:sz w:val="20"/>
        </w:rPr>
      </w:pPr>
      <w:r w:rsidRPr="00671D1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48CC22C5" w14:textId="77777777" w:rsidR="00A3733B" w:rsidRPr="00671D1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671D1B">
        <w:rPr>
          <w:rFonts w:ascii="Arial" w:hAnsi="Arial" w:cs="Arial"/>
        </w:rPr>
        <w:t>do projektové dokumentace pro provedení stavby budou zřetelně vyznačeny všechny změny, k nimž došlo v průběhu zhotovení díla</w:t>
      </w:r>
      <w:r w:rsidR="00226A0F" w:rsidRPr="00671D1B">
        <w:rPr>
          <w:rFonts w:ascii="Arial" w:hAnsi="Arial" w:cs="Arial"/>
        </w:rPr>
        <w:t>,</w:t>
      </w:r>
    </w:p>
    <w:p w14:paraId="5A5EA8FF"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lastRenderedPageBreak/>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349ECB51" w:rsidR="008F7D25" w:rsidRPr="009A375B" w:rsidRDefault="008F7D25"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 xml:space="preserve">projektová dokumentace skutečného provedení díla bude zpracována v rozsahu podle vyhlášky č. </w:t>
      </w:r>
      <w:r w:rsidR="00774B93">
        <w:rPr>
          <w:rFonts w:ascii="Arial" w:hAnsi="Arial" w:cs="Arial"/>
        </w:rPr>
        <w:t xml:space="preserve">131/2024 </w:t>
      </w:r>
      <w:r w:rsidRPr="009A375B">
        <w:rPr>
          <w:rFonts w:ascii="Arial" w:hAnsi="Arial" w:cs="Arial"/>
        </w:rPr>
        <w:t>Sb., o dokumentaci staveb;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673305AE" w14:textId="77777777" w:rsidR="00F34EC2" w:rsidRDefault="00F34EC2" w:rsidP="00F34EC2">
      <w:pPr>
        <w:pStyle w:val="Znaka"/>
        <w:widowControl/>
        <w:numPr>
          <w:ilvl w:val="0"/>
          <w:numId w:val="26"/>
        </w:numPr>
        <w:ind w:left="1134" w:hanging="425"/>
        <w:jc w:val="both"/>
        <w:rPr>
          <w:rFonts w:cs="Arial"/>
          <w:color w:val="auto"/>
          <w:sz w:val="20"/>
        </w:rPr>
      </w:pPr>
      <w:r w:rsidRPr="009A375B">
        <w:rPr>
          <w:rFonts w:cs="Arial"/>
          <w:color w:val="auto"/>
          <w:sz w:val="20"/>
        </w:rPr>
        <w:t xml:space="preserve">uvedení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09CCF5" w14:textId="77777777" w:rsidR="00DA676E" w:rsidRDefault="00DA676E" w:rsidP="005E5C56">
      <w:pPr>
        <w:ind w:left="709"/>
        <w:jc w:val="both"/>
        <w:rPr>
          <w:rFonts w:ascii="Arial" w:hAnsi="Arial" w:cs="Arial"/>
        </w:rPr>
      </w:pPr>
    </w:p>
    <w:p w14:paraId="35088714"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7A796B">
      <w:pPr>
        <w:numPr>
          <w:ilvl w:val="1"/>
          <w:numId w:val="29"/>
        </w:numPr>
        <w:jc w:val="both"/>
        <w:rPr>
          <w:rFonts w:ascii="Arial" w:hAnsi="Arial" w:cs="Arial"/>
        </w:rPr>
      </w:pPr>
      <w:r w:rsidRPr="009A375B">
        <w:rPr>
          <w:rFonts w:ascii="Arial" w:hAnsi="Arial" w:cs="Arial"/>
        </w:rPr>
        <w:t>Dílo bude provedeno v rozsahu, způsobem a v jakosti stanovené:</w:t>
      </w:r>
    </w:p>
    <w:p w14:paraId="1ECEE021" w14:textId="5E4E581F" w:rsidR="00A3733B" w:rsidRDefault="00A3733B" w:rsidP="007A796B">
      <w:pPr>
        <w:pStyle w:val="Odstavecseseznamem"/>
        <w:numPr>
          <w:ilvl w:val="1"/>
          <w:numId w:val="27"/>
        </w:numPr>
        <w:ind w:left="1134" w:hanging="425"/>
        <w:jc w:val="both"/>
        <w:rPr>
          <w:rFonts w:ascii="Arial" w:hAnsi="Arial" w:cs="Arial"/>
        </w:rPr>
      </w:pPr>
      <w:r w:rsidRPr="008A6DEC">
        <w:rPr>
          <w:rFonts w:ascii="Arial" w:hAnsi="Arial" w:cs="Arial"/>
        </w:rPr>
        <w:t>touto smlouvou</w:t>
      </w:r>
      <w:r w:rsidR="00D04AE9" w:rsidRPr="008A6DEC">
        <w:rPr>
          <w:rFonts w:ascii="Arial" w:hAnsi="Arial" w:cs="Arial"/>
        </w:rPr>
        <w:t>;</w:t>
      </w:r>
      <w:r w:rsidRPr="008A6DEC">
        <w:rPr>
          <w:rFonts w:ascii="Arial" w:hAnsi="Arial" w:cs="Arial"/>
        </w:rPr>
        <w:t xml:space="preserve"> a</w:t>
      </w:r>
    </w:p>
    <w:p w14:paraId="36BB85B9" w14:textId="369CCCD9" w:rsidR="00531479" w:rsidRPr="008A6DEC" w:rsidRDefault="00531479" w:rsidP="008A6DEC">
      <w:pPr>
        <w:pStyle w:val="Odstavecseseznamem"/>
        <w:numPr>
          <w:ilvl w:val="1"/>
          <w:numId w:val="27"/>
        </w:numPr>
        <w:ind w:left="1134" w:hanging="425"/>
        <w:jc w:val="both"/>
        <w:rPr>
          <w:rFonts w:ascii="Arial" w:hAnsi="Arial" w:cs="Arial"/>
        </w:rPr>
      </w:pPr>
      <w:r w:rsidRPr="008A6DEC">
        <w:rPr>
          <w:rFonts w:ascii="Arial" w:hAnsi="Arial" w:cs="Arial"/>
          <w:color w:val="000000" w:themeColor="text1"/>
        </w:rPr>
        <w:t xml:space="preserve">projektovou dokumentací pro provádění stavby </w:t>
      </w:r>
      <w:r w:rsidRPr="008A6DEC">
        <w:rPr>
          <w:rFonts w:ascii="Arial" w:hAnsi="Arial" w:cs="Arial"/>
        </w:rPr>
        <w:t>s názvem „</w:t>
      </w:r>
      <w:r w:rsidR="006254B3">
        <w:rPr>
          <w:rFonts w:ascii="Arial" w:hAnsi="Arial" w:cs="Arial"/>
          <w:i/>
          <w:iCs/>
        </w:rPr>
        <w:t>ADAPTACE UBYTOVNY NA BYTOVÝ DŮM Č.P. 603/36 – KARLOVY VARY P.Č. 1011/6 K.Ú. DRAHOVICE</w:t>
      </w:r>
      <w:r w:rsidRPr="008A6DEC">
        <w:rPr>
          <w:rFonts w:ascii="Arial" w:hAnsi="Arial" w:cs="Arial"/>
        </w:rPr>
        <w:t xml:space="preserve">“, včetně Soupisu stavebních prací, dodávek a služeb s výkazem výměr, zpracovatel </w:t>
      </w:r>
      <w:r w:rsidR="00E21509" w:rsidRPr="008A6DEC">
        <w:rPr>
          <w:rFonts w:ascii="Arial" w:hAnsi="Arial" w:cs="Arial"/>
        </w:rPr>
        <w:t xml:space="preserve">zpracoval: </w:t>
      </w:r>
      <w:r w:rsidR="006254B3">
        <w:rPr>
          <w:rFonts w:ascii="Arial" w:hAnsi="Arial" w:cs="Arial"/>
        </w:rPr>
        <w:t>INSTAV-ATELIER s.r.o., IČO: 17121094</w:t>
      </w:r>
    </w:p>
    <w:p w14:paraId="716DF988" w14:textId="61B63376" w:rsidR="00815DE2" w:rsidRPr="009A1B60" w:rsidRDefault="00815DE2" w:rsidP="007A796B">
      <w:pPr>
        <w:pStyle w:val="Odstavecseseznamem"/>
        <w:numPr>
          <w:ilvl w:val="1"/>
          <w:numId w:val="27"/>
        </w:numPr>
        <w:ind w:left="1134" w:hanging="425"/>
        <w:jc w:val="both"/>
        <w:rPr>
          <w:rFonts w:ascii="Arial" w:hAnsi="Arial" w:cs="Arial"/>
        </w:rPr>
      </w:pPr>
      <w:r w:rsidRPr="009A1B60">
        <w:rPr>
          <w:rFonts w:ascii="Arial" w:hAnsi="Arial" w:cs="Arial"/>
        </w:rPr>
        <w:t xml:space="preserve">zadávací dokumentací k veřejné zakázce s názvem </w:t>
      </w:r>
      <w:r w:rsidRPr="009A1B60">
        <w:rPr>
          <w:rFonts w:ascii="Arial" w:hAnsi="Arial" w:cs="Arial"/>
          <w:i/>
          <w:iCs/>
        </w:rPr>
        <w:t>„</w:t>
      </w:r>
      <w:r w:rsidR="006254B3">
        <w:rPr>
          <w:rFonts w:ascii="Arial" w:hAnsi="Arial" w:cs="Arial"/>
          <w:i/>
          <w:iCs/>
        </w:rPr>
        <w:t>KARLOVY VARY – ADAPTACE UBYTOVNY NA BYTOVÝ DŮM Č.P. 603/36</w:t>
      </w:r>
      <w:r w:rsidR="009F77A9">
        <w:rPr>
          <w:rFonts w:ascii="Arial" w:hAnsi="Arial" w:cs="Arial"/>
          <w:i/>
          <w:iCs/>
        </w:rPr>
        <w:t>, ulice Úvalská</w:t>
      </w:r>
      <w:r w:rsidR="006254B3">
        <w:rPr>
          <w:rFonts w:ascii="Arial" w:hAnsi="Arial" w:cs="Arial"/>
          <w:i/>
          <w:iCs/>
        </w:rPr>
        <w:t xml:space="preserve">“ </w:t>
      </w:r>
      <w:r w:rsidR="006254B3" w:rsidRPr="009A1B60">
        <w:rPr>
          <w:rFonts w:ascii="Arial" w:hAnsi="Arial" w:cs="Arial"/>
        </w:rPr>
        <w:t>ze</w:t>
      </w:r>
      <w:r w:rsidRPr="009A1B60">
        <w:rPr>
          <w:rFonts w:ascii="Arial" w:hAnsi="Arial" w:cs="Arial"/>
        </w:rPr>
        <w:t xml:space="preserve"> </w:t>
      </w:r>
      <w:r w:rsidRPr="008A6DEC">
        <w:rPr>
          <w:rFonts w:ascii="Arial" w:hAnsi="Arial" w:cs="Arial"/>
        </w:rPr>
        <w:t xml:space="preserve">dne </w:t>
      </w:r>
      <w:r w:rsidR="006254B3">
        <w:rPr>
          <w:rFonts w:ascii="Arial" w:hAnsi="Arial" w:cs="Arial"/>
        </w:rPr>
        <w:t>16. 2. 2026</w:t>
      </w:r>
      <w:r w:rsidRPr="009A1B60">
        <w:rPr>
          <w:rFonts w:ascii="Arial" w:hAnsi="Arial" w:cs="Arial"/>
        </w:rPr>
        <w:t>; a</w:t>
      </w:r>
    </w:p>
    <w:p w14:paraId="62894E29" w14:textId="63B8CA42"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 xml:space="preserve">nabídkou zhotovitele díla ze dne </w:t>
      </w:r>
      <w:r w:rsidRPr="009A1B60">
        <w:rPr>
          <w:rFonts w:ascii="Arial" w:hAnsi="Arial" w:cs="Arial"/>
          <w:highlight w:val="cyan"/>
        </w:rPr>
        <w:t>………</w:t>
      </w:r>
      <w:r w:rsidR="003F0D33" w:rsidRPr="009A1B60">
        <w:rPr>
          <w:rFonts w:ascii="Arial" w:hAnsi="Arial" w:cs="Arial"/>
          <w:highlight w:val="cyan"/>
        </w:rPr>
        <w:t>..</w:t>
      </w:r>
      <w:r w:rsidRPr="009A1B60">
        <w:rPr>
          <w:rFonts w:ascii="Arial" w:hAnsi="Arial" w:cs="Arial"/>
          <w:highlight w:val="cyan"/>
        </w:rPr>
        <w:t>…..</w:t>
      </w:r>
      <w:r w:rsidR="00064089" w:rsidRPr="009A1B60">
        <w:rPr>
          <w:rFonts w:ascii="Arial" w:hAnsi="Arial" w:cs="Arial"/>
        </w:rPr>
        <w:t>,</w:t>
      </w:r>
      <w:r w:rsidR="005F5CD5" w:rsidRPr="009A1B60">
        <w:rPr>
          <w:rFonts w:ascii="Arial" w:hAnsi="Arial" w:cs="Arial"/>
        </w:rPr>
        <w:t xml:space="preserve"> </w:t>
      </w:r>
      <w:r w:rsidR="00F91039" w:rsidRPr="009A1B60">
        <w:rPr>
          <w:rFonts w:ascii="Arial" w:hAnsi="Arial" w:cs="Arial"/>
        </w:rPr>
        <w:t>včetn</w:t>
      </w:r>
      <w:r w:rsidR="00394D49" w:rsidRPr="009A1B60">
        <w:rPr>
          <w:rFonts w:ascii="Arial" w:hAnsi="Arial" w:cs="Arial"/>
        </w:rPr>
        <w:t>ě oceněn</w:t>
      </w:r>
      <w:r w:rsidR="009B2C04" w:rsidRPr="009A1B60">
        <w:rPr>
          <w:rFonts w:ascii="Arial" w:hAnsi="Arial" w:cs="Arial"/>
        </w:rPr>
        <w:t>ého</w:t>
      </w:r>
      <w:r w:rsidR="00394D49" w:rsidRPr="009A1B60">
        <w:rPr>
          <w:rFonts w:ascii="Arial" w:hAnsi="Arial" w:cs="Arial"/>
        </w:rPr>
        <w:t xml:space="preserve"> soupis</w:t>
      </w:r>
      <w:r w:rsidR="009B2C04" w:rsidRPr="009A1B60">
        <w:rPr>
          <w:rFonts w:ascii="Arial" w:hAnsi="Arial" w:cs="Arial"/>
        </w:rPr>
        <w:t>u</w:t>
      </w:r>
      <w:r w:rsidR="004331BE" w:rsidRPr="009A1B60">
        <w:rPr>
          <w:rFonts w:ascii="Arial" w:hAnsi="Arial" w:cs="Arial"/>
        </w:rPr>
        <w:t xml:space="preserve"> stavebních prací, dodávek a služeb s výkazem výměr</w:t>
      </w:r>
      <w:r w:rsidRPr="009A1B60">
        <w:rPr>
          <w:rFonts w:ascii="Arial" w:hAnsi="Arial" w:cs="Arial"/>
        </w:rPr>
        <w:t>; a</w:t>
      </w:r>
    </w:p>
    <w:p w14:paraId="36253872" w14:textId="692B388E"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14:paraId="4CF34CF2" w14:textId="54AA9656" w:rsidR="00A3733B" w:rsidRPr="00815DE2"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51F66BEA" w:rsidR="00A45EA0" w:rsidRDefault="00704F90" w:rsidP="007A796B">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7596C14D" w14:textId="77777777" w:rsidR="002266E7" w:rsidRPr="009A375B" w:rsidRDefault="002266E7" w:rsidP="002266E7">
      <w:pPr>
        <w:ind w:left="705"/>
        <w:jc w:val="both"/>
        <w:rPr>
          <w:rFonts w:ascii="Arial" w:hAnsi="Arial" w:cs="Arial"/>
        </w:rPr>
      </w:pPr>
    </w:p>
    <w:p w14:paraId="6CFC91CE" w14:textId="77777777" w:rsidR="00A3733B" w:rsidRPr="009A375B" w:rsidRDefault="00A3733B" w:rsidP="007A796B">
      <w:pPr>
        <w:numPr>
          <w:ilvl w:val="1"/>
          <w:numId w:val="29"/>
        </w:numPr>
        <w:jc w:val="both"/>
        <w:rPr>
          <w:rFonts w:ascii="Arial" w:hAnsi="Arial" w:cs="Arial"/>
        </w:rPr>
      </w:pPr>
      <w:r w:rsidRPr="009A375B">
        <w:rPr>
          <w:rFonts w:ascii="Arial" w:hAnsi="Arial" w:cs="Arial"/>
        </w:rPr>
        <w:t>Nepředvídaným plněním se rozumí:</w:t>
      </w:r>
    </w:p>
    <w:p w14:paraId="30728512" w14:textId="5349390F"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xml:space="preserve">, </w:t>
      </w:r>
      <w:r w:rsidR="00F34EC2" w:rsidRPr="009A375B">
        <w:rPr>
          <w:rFonts w:ascii="Arial" w:hAnsi="Arial" w:cs="Arial"/>
          <w:sz w:val="20"/>
        </w:rPr>
        <w:t xml:space="preserve">stavebního povolení na provedení díla, </w:t>
      </w:r>
      <w:r w:rsidRPr="009A375B">
        <w:rPr>
          <w:rFonts w:ascii="Arial" w:hAnsi="Arial" w:cs="Arial"/>
          <w:sz w:val="20"/>
        </w:rPr>
        <w:t>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lastRenderedPageBreak/>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14F5A769"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F34EC2" w:rsidRPr="009A375B">
        <w:rPr>
          <w:rFonts w:ascii="Arial" w:hAnsi="Arial" w:cs="Arial"/>
          <w:sz w:val="20"/>
        </w:rPr>
        <w:t xml:space="preserve">projektové dokumentace anebo stavebním povolením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7A796B">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327612B7" w:rsidR="00A3733B" w:rsidRPr="009A375B" w:rsidRDefault="00A3733B" w:rsidP="003A00E1">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3A00E1" w:rsidRPr="009A375B">
        <w:rPr>
          <w:rFonts w:ascii="Arial" w:hAnsi="Arial" w:cs="Arial"/>
          <w:sz w:val="20"/>
        </w:rPr>
        <w:t>projektovou dokumentací dle článku II. odst. 2.</w:t>
      </w:r>
      <w:r w:rsidR="005F0B66">
        <w:rPr>
          <w:rFonts w:ascii="Arial" w:hAnsi="Arial" w:cs="Arial"/>
          <w:sz w:val="20"/>
        </w:rPr>
        <w:t>5</w:t>
      </w:r>
      <w:r w:rsidR="003A00E1" w:rsidRPr="009A375B">
        <w:rPr>
          <w:rFonts w:ascii="Arial" w:hAnsi="Arial" w:cs="Arial"/>
          <w:sz w:val="20"/>
        </w:rPr>
        <w:t xml:space="preserve"> písm. b) této smlouvy</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7A796B">
      <w:pPr>
        <w:numPr>
          <w:ilvl w:val="1"/>
          <w:numId w:val="29"/>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A92A8E2" w14:textId="77777777" w:rsidR="0014090B" w:rsidRPr="009A375B" w:rsidRDefault="0014090B" w:rsidP="0014090B">
      <w:pPr>
        <w:ind w:left="705"/>
        <w:jc w:val="both"/>
        <w:rPr>
          <w:rFonts w:ascii="Arial" w:hAnsi="Arial" w:cs="Arial"/>
        </w:rPr>
      </w:pP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591409" w14:textId="77777777" w:rsidR="00972DEB" w:rsidRPr="009A375B" w:rsidRDefault="00972DEB" w:rsidP="0014090B">
      <w:pPr>
        <w:jc w:val="both"/>
        <w:rPr>
          <w:rFonts w:ascii="Arial" w:hAnsi="Arial" w:cs="Arial"/>
        </w:rPr>
      </w:pPr>
    </w:p>
    <w:p w14:paraId="156263A1" w14:textId="0FA740F0" w:rsidR="00972DEB" w:rsidRPr="009A375B" w:rsidRDefault="00972DEB" w:rsidP="00972DEB">
      <w:pPr>
        <w:ind w:left="709"/>
        <w:jc w:val="both"/>
        <w:rPr>
          <w:rFonts w:ascii="Arial" w:hAnsi="Arial" w:cs="Arial"/>
        </w:rPr>
      </w:pPr>
      <w:r w:rsidRPr="009A375B">
        <w:rPr>
          <w:rFonts w:ascii="Arial" w:hAnsi="Arial" w:cs="Arial"/>
        </w:rPr>
        <w:t>Změny díla, včetně ceny a doby plnění, budou-li změnou ovlivněny, které splňují požadavky článku II. odst. 2.</w:t>
      </w:r>
      <w:r w:rsidR="00535AE5">
        <w:rPr>
          <w:rFonts w:ascii="Arial" w:hAnsi="Arial" w:cs="Arial"/>
        </w:rPr>
        <w:t>7</w:t>
      </w:r>
      <w:r w:rsidR="0092238B">
        <w:rPr>
          <w:rFonts w:ascii="Arial" w:hAnsi="Arial" w:cs="Arial"/>
        </w:rPr>
        <w:t>.</w:t>
      </w:r>
      <w:r w:rsidRPr="009A375B">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7A94E077" w14:textId="77777777" w:rsidR="00972DEB" w:rsidRPr="009A375B" w:rsidRDefault="00972DEB" w:rsidP="00972DEB">
      <w:pPr>
        <w:ind w:left="709"/>
        <w:jc w:val="both"/>
        <w:rPr>
          <w:rFonts w:ascii="Arial" w:hAnsi="Arial" w:cs="Arial"/>
        </w:rPr>
      </w:pPr>
    </w:p>
    <w:p w14:paraId="3C743249" w14:textId="25631394"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 xml:space="preserve">Ocenění ke změně závazku předloží zhotovitel rovněž </w:t>
      </w:r>
      <w:r w:rsidR="00B94205" w:rsidRPr="00324C42">
        <w:rPr>
          <w:rFonts w:ascii="Arial" w:hAnsi="Arial" w:cs="Arial"/>
        </w:rPr>
        <w:t>ve stejném formátu, jako je původní soupis stavebních prací, dodávek a služeb s výkazem výměr</w:t>
      </w:r>
      <w:r w:rsidR="00F9000A" w:rsidRPr="00324C42">
        <w:rPr>
          <w:rFonts w:ascii="Arial" w:hAnsi="Arial" w:cs="Arial"/>
        </w:rPr>
        <w:t xml:space="preserve">. Ocenění ke změně závazku předloží zhotovitel rovněž v elektronické formě </w:t>
      </w:r>
      <w:bookmarkStart w:id="1" w:name="_Hlk129944827"/>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bookmarkEnd w:id="1"/>
      <w:r w:rsidR="00760C75" w:rsidRPr="00324C42">
        <w:rPr>
          <w:rFonts w:ascii="Arial" w:hAnsi="Arial" w:cs="Arial"/>
        </w:rPr>
        <w:t>)</w:t>
      </w:r>
      <w:r w:rsidR="00B94205" w:rsidRPr="00324C42">
        <w:rPr>
          <w:rFonts w:ascii="Arial" w:hAnsi="Arial" w:cs="Arial"/>
        </w:rPr>
        <w:t>.</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7A796B">
      <w:pPr>
        <w:numPr>
          <w:ilvl w:val="1"/>
          <w:numId w:val="29"/>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27A03C2D" w:rsidR="00A3733B" w:rsidRPr="003B5D42" w:rsidRDefault="00A3733B" w:rsidP="007A796B">
      <w:pPr>
        <w:numPr>
          <w:ilvl w:val="1"/>
          <w:numId w:val="29"/>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76898A9A" w14:textId="2459E43F" w:rsidR="002266E7" w:rsidRPr="00510583" w:rsidRDefault="002266E7" w:rsidP="002266E7">
      <w:pPr>
        <w:jc w:val="both"/>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lastRenderedPageBreak/>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57D9D4C4" w:rsidR="00B94205" w:rsidRPr="003B5D42"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 xml:space="preserve">termín předání staveniště zhotoviteli – do </w:t>
      </w:r>
      <w:r w:rsidR="00C05E0D">
        <w:rPr>
          <w:rFonts w:ascii="Arial" w:hAnsi="Arial" w:cs="Arial"/>
          <w:sz w:val="20"/>
        </w:rPr>
        <w:t>5</w:t>
      </w:r>
      <w:r w:rsidR="00E50AA3">
        <w:rPr>
          <w:rFonts w:ascii="Arial" w:hAnsi="Arial" w:cs="Arial"/>
          <w:sz w:val="20"/>
        </w:rPr>
        <w:t xml:space="preserve"> (</w:t>
      </w:r>
      <w:r w:rsidR="00C05E0D">
        <w:rPr>
          <w:rFonts w:ascii="Arial" w:hAnsi="Arial" w:cs="Arial"/>
          <w:sz w:val="20"/>
        </w:rPr>
        <w:t>pěti</w:t>
      </w:r>
      <w:r w:rsidR="00E50AA3">
        <w:rPr>
          <w:rFonts w:ascii="Arial" w:hAnsi="Arial" w:cs="Arial"/>
          <w:sz w:val="20"/>
        </w:rPr>
        <w:t>)</w:t>
      </w:r>
      <w:r w:rsidRPr="003B5D42">
        <w:rPr>
          <w:rFonts w:ascii="Arial" w:hAnsi="Arial" w:cs="Arial"/>
          <w:sz w:val="20"/>
        </w:rPr>
        <w:t xml:space="preserve"> pracovních dnů ode dne účinnosti této smlouvy </w:t>
      </w:r>
    </w:p>
    <w:p w14:paraId="2CDEF2E0" w14:textId="31A5C9D4" w:rsidR="00B94205" w:rsidRPr="003B5D42"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 xml:space="preserve">doba zahájení stavebních prací – </w:t>
      </w:r>
      <w:r w:rsidR="000C0905">
        <w:rPr>
          <w:rFonts w:ascii="Arial" w:hAnsi="Arial" w:cs="Arial"/>
          <w:sz w:val="20"/>
        </w:rPr>
        <w:t>ihned</w:t>
      </w:r>
      <w:r w:rsidRPr="003B5D42">
        <w:rPr>
          <w:rFonts w:ascii="Arial" w:hAnsi="Arial" w:cs="Arial"/>
          <w:sz w:val="20"/>
        </w:rPr>
        <w:t xml:space="preserve"> po předání staveniště dle článku IX. odst. 9.1. této smlouvy, nejpozději do </w:t>
      </w:r>
      <w:r w:rsidR="00E50AA3">
        <w:rPr>
          <w:rFonts w:ascii="Arial" w:hAnsi="Arial" w:cs="Arial"/>
          <w:sz w:val="20"/>
        </w:rPr>
        <w:t xml:space="preserve">(3) </w:t>
      </w:r>
      <w:r w:rsidR="002651BA">
        <w:rPr>
          <w:rFonts w:ascii="Arial" w:hAnsi="Arial" w:cs="Arial"/>
          <w:sz w:val="20"/>
        </w:rPr>
        <w:t>tří</w:t>
      </w:r>
      <w:r w:rsidRPr="003B5D42">
        <w:rPr>
          <w:rFonts w:ascii="Arial" w:hAnsi="Arial" w:cs="Arial"/>
          <w:sz w:val="20"/>
        </w:rPr>
        <w:t xml:space="preserve"> pracovních dnů po předání staveniště,</w:t>
      </w:r>
    </w:p>
    <w:p w14:paraId="00184A0E" w14:textId="75AEB707" w:rsidR="00B94205"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 xml:space="preserve">dokončení stavebních prací a protokolární předání řádně provedeného díla – </w:t>
      </w:r>
      <w:r w:rsidRPr="00F34EC2">
        <w:rPr>
          <w:rFonts w:ascii="Arial" w:hAnsi="Arial" w:cs="Arial"/>
          <w:b/>
          <w:bCs/>
          <w:sz w:val="20"/>
        </w:rPr>
        <w:t xml:space="preserve">do </w:t>
      </w:r>
      <w:r w:rsidR="00C05E0D">
        <w:rPr>
          <w:rFonts w:ascii="Arial" w:hAnsi="Arial" w:cs="Arial"/>
          <w:b/>
          <w:bCs/>
          <w:sz w:val="20"/>
        </w:rPr>
        <w:t>90</w:t>
      </w:r>
      <w:r w:rsidR="007E456B" w:rsidRPr="00F34EC2">
        <w:rPr>
          <w:rFonts w:ascii="Arial" w:hAnsi="Arial" w:cs="Arial"/>
          <w:b/>
          <w:bCs/>
          <w:sz w:val="20"/>
        </w:rPr>
        <w:t xml:space="preserve"> </w:t>
      </w:r>
      <w:r w:rsidR="00324C42" w:rsidRPr="00F34EC2">
        <w:rPr>
          <w:rFonts w:ascii="Arial" w:hAnsi="Arial" w:cs="Arial"/>
          <w:b/>
          <w:bCs/>
          <w:sz w:val="20"/>
        </w:rPr>
        <w:t>týdnů</w:t>
      </w:r>
      <w:r w:rsidRPr="003B5D42">
        <w:rPr>
          <w:rFonts w:ascii="Arial" w:hAnsi="Arial" w:cs="Arial"/>
          <w:sz w:val="20"/>
        </w:rPr>
        <w:t xml:space="preserve"> </w:t>
      </w:r>
      <w:r w:rsidRPr="00D30AC9">
        <w:rPr>
          <w:rFonts w:ascii="Arial" w:hAnsi="Arial" w:cs="Arial"/>
          <w:sz w:val="20"/>
        </w:rPr>
        <w:t>ode dne účinnosti této smlouvy</w:t>
      </w:r>
      <w:r w:rsidR="00306082" w:rsidRPr="00D30AC9">
        <w:rPr>
          <w:rFonts w:ascii="Arial" w:hAnsi="Arial" w:cs="Arial"/>
          <w:sz w:val="20"/>
        </w:rPr>
        <w:t>,</w:t>
      </w:r>
    </w:p>
    <w:p w14:paraId="1E5D2B42" w14:textId="3CFAB9EF" w:rsidR="005F0B66" w:rsidRPr="005F0B66" w:rsidRDefault="000261DB" w:rsidP="005F0B66">
      <w:pPr>
        <w:pStyle w:val="Zkladntextodsazen31"/>
        <w:numPr>
          <w:ilvl w:val="0"/>
          <w:numId w:val="30"/>
        </w:numPr>
        <w:tabs>
          <w:tab w:val="right" w:pos="9072"/>
        </w:tabs>
        <w:rPr>
          <w:rFonts w:ascii="Arial" w:hAnsi="Arial" w:cs="Arial"/>
          <w:sz w:val="20"/>
        </w:rPr>
      </w:pPr>
      <w:r>
        <w:rPr>
          <w:rFonts w:ascii="Arial" w:hAnsi="Arial" w:cs="Arial"/>
          <w:sz w:val="20"/>
        </w:rPr>
        <w:t xml:space="preserve"> </w:t>
      </w:r>
      <w:r w:rsidR="005F0B66" w:rsidRPr="009C617F">
        <w:rPr>
          <w:rFonts w:ascii="Arial" w:hAnsi="Arial" w:cs="Arial"/>
          <w:sz w:val="20"/>
        </w:rPr>
        <w:t>počátek běhu záruční lhůty – ode dne následujícího po dni předání a převzetí díla</w:t>
      </w:r>
      <w:r w:rsidR="005F0B66">
        <w:rPr>
          <w:rFonts w:ascii="Arial" w:hAnsi="Arial" w:cs="Arial"/>
          <w:sz w:val="20"/>
        </w:rPr>
        <w:t>,</w:t>
      </w:r>
    </w:p>
    <w:p w14:paraId="3EDDA3EC" w14:textId="77777777" w:rsidR="00B94205" w:rsidRPr="003B5D42"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doba vyklizení staveniště a likvidace zařízení staveniště – ve lhůtě dle článku IX. odst. 9.8. této smlouvy</w:t>
      </w:r>
      <w:r w:rsidR="00306082" w:rsidRPr="003B5D42">
        <w:rPr>
          <w:rFonts w:ascii="Arial" w:hAnsi="Arial" w:cs="Arial"/>
          <w:sz w:val="20"/>
        </w:rPr>
        <w:t>,</w:t>
      </w:r>
    </w:p>
    <w:p w14:paraId="57E66E59" w14:textId="77777777" w:rsidR="00D45893" w:rsidRPr="003B5D42" w:rsidRDefault="00D45893" w:rsidP="007A796B">
      <w:pPr>
        <w:pStyle w:val="Zkladntextodsazen31"/>
        <w:numPr>
          <w:ilvl w:val="0"/>
          <w:numId w:val="30"/>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423CE2B4" w14:textId="77777777" w:rsidR="00E50AA3" w:rsidRPr="003B5D42" w:rsidRDefault="00E50AA3"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2563FE39" w14:textId="06606186" w:rsidR="00CC7B71" w:rsidRPr="009A375B" w:rsidRDefault="00CC7B71" w:rsidP="00CC7B71">
      <w:pPr>
        <w:pStyle w:val="BodyText21"/>
        <w:widowControl/>
        <w:numPr>
          <w:ilvl w:val="1"/>
          <w:numId w:val="3"/>
        </w:numPr>
        <w:tabs>
          <w:tab w:val="clear" w:pos="360"/>
          <w:tab w:val="num" w:pos="709"/>
        </w:tabs>
        <w:ind w:left="709" w:hanging="709"/>
        <w:rPr>
          <w:rFonts w:ascii="Arial" w:hAnsi="Arial" w:cs="Arial"/>
          <w:sz w:val="20"/>
        </w:rPr>
      </w:pPr>
      <w:r w:rsidRPr="008A6DEC">
        <w:rPr>
          <w:rFonts w:ascii="Arial" w:hAnsi="Arial" w:cs="Arial"/>
          <w:sz w:val="20"/>
        </w:rPr>
        <w:t>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w:t>
      </w:r>
      <w:r w:rsidR="005F0B66" w:rsidRPr="008A6DEC">
        <w:rPr>
          <w:rFonts w:ascii="Arial" w:hAnsi="Arial" w:cs="Arial"/>
          <w:sz w:val="20"/>
        </w:rPr>
        <w:t xml:space="preserve"> po jeho výběru v zadávacím řízení</w:t>
      </w:r>
      <w:r w:rsidRPr="008A6DEC">
        <w:rPr>
          <w:rFonts w:ascii="Arial" w:hAnsi="Arial" w:cs="Arial"/>
          <w:sz w:val="20"/>
        </w:rPr>
        <w:t>. Termíny</w:t>
      </w:r>
      <w:r w:rsidRPr="009A375B">
        <w:rPr>
          <w:rFonts w:ascii="Arial" w:hAnsi="Arial" w:cs="Arial"/>
          <w:sz w:val="20"/>
        </w:rPr>
        <w:t xml:space="preserve">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r>
        <w:rPr>
          <w:rFonts w:ascii="Arial" w:hAnsi="Arial" w:cs="Arial"/>
          <w:sz w:val="20"/>
        </w:rPr>
        <w:t>.</w:t>
      </w:r>
    </w:p>
    <w:p w14:paraId="7C950596" w14:textId="0CCCE78A" w:rsidR="00655636" w:rsidRPr="00965B09" w:rsidRDefault="00655636" w:rsidP="00965B09">
      <w:pPr>
        <w:pStyle w:val="BodyText21"/>
        <w:widowControl/>
        <w:ind w:left="709"/>
        <w:rPr>
          <w:rFonts w:ascii="Arial" w:hAnsi="Arial" w:cs="Arial"/>
          <w:sz w:val="20"/>
        </w:rPr>
      </w:pPr>
    </w:p>
    <w:p w14:paraId="7C0435E3" w14:textId="2BEC9CDF"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 xml:space="preserve">mluvní strany se dohodly, že případné vícepráce, jejichž </w:t>
      </w:r>
      <w:r w:rsidR="005F0B66">
        <w:rPr>
          <w:rFonts w:ascii="Arial" w:hAnsi="Arial" w:cs="Arial"/>
          <w:sz w:val="20"/>
        </w:rPr>
        <w:t xml:space="preserve">celkový </w:t>
      </w:r>
      <w:r w:rsidR="00A3733B" w:rsidRPr="009A375B">
        <w:rPr>
          <w:rFonts w:ascii="Arial" w:hAnsi="Arial" w:cs="Arial"/>
          <w:sz w:val="20"/>
        </w:rPr>
        <w:t>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3EAFB701"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5F0B66">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w:t>
      </w:r>
      <w:r w:rsidR="005F0B66" w:rsidRPr="009A375B">
        <w:rPr>
          <w:rFonts w:ascii="Arial" w:hAnsi="Arial" w:cs="Arial"/>
          <w:sz w:val="20"/>
        </w:rPr>
        <w:t xml:space="preserve">již </w:t>
      </w:r>
      <w:r w:rsidRPr="009A375B">
        <w:rPr>
          <w:rFonts w:ascii="Arial" w:hAnsi="Arial" w:cs="Arial"/>
          <w:sz w:val="20"/>
        </w:rPr>
        <w:t>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79A54CD4" w14:textId="30E6107E" w:rsidR="00F45C48" w:rsidRPr="008A6DEC" w:rsidRDefault="00A3733B" w:rsidP="005E5C56">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A61DE07" w14:textId="28AF090D" w:rsidR="00F45C48" w:rsidRDefault="00F45C48" w:rsidP="005E5C56">
      <w:pPr>
        <w:jc w:val="both"/>
        <w:rPr>
          <w:rFonts w:ascii="Arial" w:hAnsi="Arial" w:cs="Arial"/>
        </w:rPr>
      </w:pPr>
    </w:p>
    <w:p w14:paraId="4844F74B" w14:textId="77777777" w:rsidR="00A3733B" w:rsidRPr="009A375B" w:rsidRDefault="00A3733B" w:rsidP="005E5C56">
      <w:pPr>
        <w:jc w:val="both"/>
        <w:rPr>
          <w:rFonts w:ascii="Arial" w:hAnsi="Arial" w:cs="Arial"/>
          <w:b/>
        </w:rPr>
      </w:pPr>
      <w:r w:rsidRPr="009A375B">
        <w:rPr>
          <w:rFonts w:ascii="Arial" w:hAnsi="Arial" w:cs="Arial"/>
          <w:b/>
        </w:rPr>
        <w:t>IV.</w:t>
      </w:r>
      <w:r w:rsidRPr="009A375B">
        <w:rPr>
          <w:rFonts w:ascii="Arial" w:hAnsi="Arial" w:cs="Arial"/>
          <w:b/>
        </w:rPr>
        <w:tab/>
        <w:t>Místo provádění díla</w:t>
      </w:r>
    </w:p>
    <w:p w14:paraId="18CFCA4C" w14:textId="77777777" w:rsidR="00A3733B" w:rsidRPr="00965B09" w:rsidRDefault="00A3733B" w:rsidP="005E5C56">
      <w:pPr>
        <w:jc w:val="center"/>
        <w:rPr>
          <w:rFonts w:ascii="Arial" w:hAnsi="Arial" w:cs="Arial"/>
        </w:rPr>
      </w:pPr>
    </w:p>
    <w:p w14:paraId="746B0C3D" w14:textId="203A1C56" w:rsidR="008A6DEC" w:rsidRPr="008A6DEC" w:rsidRDefault="00C40CA5" w:rsidP="008A6DEC">
      <w:pPr>
        <w:pStyle w:val="Zkladntextodsazen3"/>
        <w:numPr>
          <w:ilvl w:val="1"/>
          <w:numId w:val="4"/>
        </w:numPr>
        <w:suppressAutoHyphens w:val="0"/>
        <w:spacing w:after="0"/>
        <w:ind w:left="709" w:hanging="709"/>
        <w:jc w:val="both"/>
        <w:rPr>
          <w:rFonts w:ascii="Arial" w:hAnsi="Arial" w:cs="Arial"/>
          <w:sz w:val="20"/>
          <w:szCs w:val="20"/>
        </w:rPr>
      </w:pPr>
      <w:r w:rsidRPr="008A6DEC">
        <w:rPr>
          <w:rFonts w:ascii="Arial" w:hAnsi="Arial" w:cs="Arial"/>
          <w:sz w:val="20"/>
          <w:szCs w:val="20"/>
        </w:rPr>
        <w:t>Místo provádění díla</w:t>
      </w:r>
      <w:r w:rsidR="00582764" w:rsidRPr="008A6DEC">
        <w:rPr>
          <w:rFonts w:ascii="Arial" w:hAnsi="Arial" w:cs="Arial"/>
          <w:sz w:val="20"/>
          <w:szCs w:val="20"/>
        </w:rPr>
        <w:t xml:space="preserve"> (stavba) </w:t>
      </w:r>
      <w:bookmarkStart w:id="2" w:name="_Hlk100556819"/>
      <w:r w:rsidR="00582764" w:rsidRPr="008A6DEC">
        <w:rPr>
          <w:rFonts w:ascii="Arial" w:hAnsi="Arial" w:cs="Arial"/>
          <w:sz w:val="20"/>
          <w:szCs w:val="20"/>
        </w:rPr>
        <w:t xml:space="preserve">se nachází </w:t>
      </w:r>
      <w:bookmarkEnd w:id="2"/>
      <w:r w:rsidR="00380AC6" w:rsidRPr="008A6DEC">
        <w:rPr>
          <w:rFonts w:ascii="Arial" w:hAnsi="Arial" w:cs="Arial"/>
          <w:sz w:val="20"/>
          <w:szCs w:val="20"/>
        </w:rPr>
        <w:t xml:space="preserve">v Karlovarském kraji ve městě Karlovy </w:t>
      </w:r>
      <w:r w:rsidR="00C05E0D" w:rsidRPr="008A6DEC">
        <w:rPr>
          <w:rFonts w:ascii="Arial" w:hAnsi="Arial" w:cs="Arial"/>
          <w:sz w:val="20"/>
          <w:szCs w:val="20"/>
        </w:rPr>
        <w:t>Vary – objekt</w:t>
      </w:r>
      <w:r w:rsidR="008A6DEC">
        <w:rPr>
          <w:rFonts w:ascii="Arial" w:hAnsi="Arial" w:cs="Arial"/>
          <w:sz w:val="20"/>
          <w:szCs w:val="20"/>
        </w:rPr>
        <w:t xml:space="preserve"> </w:t>
      </w:r>
      <w:r w:rsidR="00C05E0D">
        <w:rPr>
          <w:rFonts w:ascii="Arial" w:hAnsi="Arial" w:cs="Arial"/>
          <w:sz w:val="20"/>
          <w:szCs w:val="20"/>
        </w:rPr>
        <w:t>č.p. 603, Úvalská ulice č. o. 36, na pozemku par. č. 1011/6 v k.). Drahovice.</w:t>
      </w:r>
    </w:p>
    <w:p w14:paraId="5819122C" w14:textId="77777777" w:rsidR="008A6DEC" w:rsidRPr="009A375B" w:rsidRDefault="008A6DEC"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lastRenderedPageBreak/>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274597F" w14:textId="4F20BD3A" w:rsidR="00DB33BE" w:rsidRPr="00380AC6" w:rsidRDefault="00431B32" w:rsidP="00380AC6">
      <w:pPr>
        <w:pStyle w:val="Zkladntextodsazen31"/>
        <w:numPr>
          <w:ilvl w:val="1"/>
          <w:numId w:val="7"/>
        </w:numPr>
        <w:tabs>
          <w:tab w:val="clear" w:pos="570"/>
        </w:tabs>
        <w:ind w:left="709" w:hanging="709"/>
        <w:rPr>
          <w:rFonts w:ascii="Arial" w:hAnsi="Arial" w:cs="Arial"/>
          <w:sz w:val="20"/>
        </w:rPr>
      </w:pPr>
      <w:r>
        <w:rPr>
          <w:rFonts w:ascii="Arial" w:hAnsi="Arial" w:cs="Arial"/>
          <w:sz w:val="20"/>
        </w:rPr>
        <w:t xml:space="preserve">Smluvní strany prohlašují, že jsou plátci DPH. Objednatel prohlašuje, že zhotovené dílo bude využívat ke své ekonomické činnosti, a proto stavebně-montážní práce ve smyslu ust. § 92e zákona č. 235/2004 Sb. o dani z přidané hodnoty, ve znění pozdějších předpisů, bude zhotovitel fakturovat bez vyčíslené DPH v režimu přenesené daňové povinnosti. Smluvní strany se dohodly na ceně, tzn. Ceně maximální, za provedení díla ve výši </w:t>
      </w:r>
      <w:r w:rsidRPr="00431B32">
        <w:rPr>
          <w:rFonts w:ascii="Arial" w:hAnsi="Arial" w:cs="Arial"/>
          <w:sz w:val="20"/>
          <w:highlight w:val="cyan"/>
        </w:rPr>
        <w:t>____________________Kč (slovy: __________________)</w:t>
      </w:r>
      <w:r>
        <w:rPr>
          <w:rFonts w:ascii="Arial" w:hAnsi="Arial" w:cs="Arial"/>
          <w:sz w:val="20"/>
        </w:rPr>
        <w:t xml:space="preserve"> bez DPH (dále jen „Cena pro provedení díla).</w:t>
      </w:r>
    </w:p>
    <w:p w14:paraId="0D402FBF" w14:textId="77777777" w:rsidR="00DB33BE" w:rsidRDefault="00DB33BE" w:rsidP="00DB33BE">
      <w:pPr>
        <w:pStyle w:val="Zkladntextodsazen31"/>
        <w:ind w:left="0" w:firstLine="0"/>
        <w:rPr>
          <w:rFonts w:ascii="Arial" w:hAnsi="Arial" w:cs="Arial"/>
          <w:sz w:val="20"/>
        </w:rPr>
      </w:pPr>
    </w:p>
    <w:p w14:paraId="1790A822" w14:textId="1A44A8F2" w:rsidR="00AC62A9" w:rsidRDefault="00431B32" w:rsidP="006B258F">
      <w:pPr>
        <w:pStyle w:val="Zkladntextodsazen31"/>
        <w:ind w:firstLine="0"/>
        <w:rPr>
          <w:rFonts w:ascii="Arial" w:hAnsi="Arial" w:cs="Arial"/>
          <w:sz w:val="20"/>
        </w:rPr>
      </w:pPr>
      <w:r>
        <w:rPr>
          <w:rFonts w:ascii="Arial" w:hAnsi="Arial" w:cs="Arial"/>
          <w:sz w:val="20"/>
        </w:rPr>
        <w:t xml:space="preserve">Tato cena je cenou nejvýše přípustnou po celou dobu provádění díla s tím, že tuto cenu je možné překročit jen za podmínek stanovených v této smlouvě. Podrobná kalkulace celkové ceny díla včetně jednotkových cen (oceněné soupisy stavebních prací, dodávek a služeb s výkazem výměr) je uvedena v příloze č. 7 této Smlouvy. </w:t>
      </w:r>
    </w:p>
    <w:p w14:paraId="0E4562F9" w14:textId="77777777" w:rsidR="006B258F" w:rsidRPr="009A375B" w:rsidRDefault="006B258F" w:rsidP="006B258F">
      <w:pPr>
        <w:pStyle w:val="Zkladntextodsazen31"/>
        <w:ind w:firstLine="0"/>
        <w:rPr>
          <w:rFonts w:ascii="Arial" w:hAnsi="Arial" w:cs="Arial"/>
          <w:sz w:val="20"/>
        </w:rPr>
      </w:pPr>
    </w:p>
    <w:p w14:paraId="238EDC39"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3AA32F34" w14:textId="77777777" w:rsidR="00A3733B" w:rsidRPr="009A375B" w:rsidRDefault="00A3733B" w:rsidP="005E5C56">
      <w:pPr>
        <w:pStyle w:val="Zkladntextodsazen31"/>
        <w:ind w:left="0" w:firstLine="0"/>
        <w:rPr>
          <w:rFonts w:ascii="Arial" w:hAnsi="Arial" w:cs="Arial"/>
          <w:sz w:val="20"/>
        </w:rPr>
      </w:pPr>
    </w:p>
    <w:p w14:paraId="2156B615" w14:textId="77777777" w:rsidR="00B33AA8"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681CDA0E" w14:textId="77777777" w:rsidR="007E456B" w:rsidRDefault="007E456B" w:rsidP="007E456B">
      <w:pPr>
        <w:pStyle w:val="Odstavecseseznamem"/>
        <w:rPr>
          <w:rFonts w:ascii="Arial" w:hAnsi="Arial" w:cs="Arial"/>
        </w:rPr>
      </w:pPr>
    </w:p>
    <w:p w14:paraId="26FB05CB" w14:textId="00433775" w:rsidR="006436A0" w:rsidRPr="007E456B" w:rsidRDefault="007E456B" w:rsidP="007E456B">
      <w:pPr>
        <w:pStyle w:val="Zkladntextodsazen31"/>
        <w:numPr>
          <w:ilvl w:val="1"/>
          <w:numId w:val="7"/>
        </w:numPr>
        <w:tabs>
          <w:tab w:val="clear" w:pos="570"/>
        </w:tabs>
        <w:ind w:left="709" w:hanging="709"/>
        <w:rPr>
          <w:rFonts w:ascii="Arial" w:hAnsi="Arial" w:cs="Arial"/>
          <w:sz w:val="20"/>
        </w:rPr>
      </w:pPr>
      <w:r w:rsidRPr="007E456B">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7925C419" w14:textId="77777777" w:rsidR="007E456B" w:rsidRPr="007E456B" w:rsidRDefault="007E456B" w:rsidP="007E456B">
      <w:pPr>
        <w:pStyle w:val="Zkladntextodsazen31"/>
        <w:ind w:left="0" w:firstLine="0"/>
        <w:rPr>
          <w:rFonts w:ascii="Arial" w:hAnsi="Arial" w:cs="Arial"/>
          <w:sz w:val="20"/>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5D231796" w:rsidR="00A3733B" w:rsidRPr="009A375B" w:rsidRDefault="00A3733B" w:rsidP="007A796B">
      <w:pPr>
        <w:pStyle w:val="Zkladntextodsazen31"/>
        <w:numPr>
          <w:ilvl w:val="0"/>
          <w:numId w:val="46"/>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Pr>
          <w:rFonts w:ascii="Arial" w:hAnsi="Arial" w:cs="Arial"/>
          <w:sz w:val="20"/>
        </w:rPr>
        <w:t xml:space="preserve">výměr dle článku II. odst. </w:t>
      </w:r>
      <w:r w:rsidR="00B30597">
        <w:rPr>
          <w:rFonts w:ascii="Arial" w:hAnsi="Arial" w:cs="Arial"/>
          <w:sz w:val="20"/>
        </w:rPr>
        <w:t>2.3</w:t>
      </w:r>
      <w:r w:rsidR="00B956B3">
        <w:rPr>
          <w:rFonts w:ascii="Arial" w:hAnsi="Arial" w:cs="Arial"/>
          <w:sz w:val="20"/>
        </w:rPr>
        <w:t xml:space="preserve"> </w:t>
      </w:r>
      <w:r w:rsidRPr="009A375B">
        <w:rPr>
          <w:rFonts w:ascii="Arial" w:hAnsi="Arial" w:cs="Arial"/>
          <w:sz w:val="20"/>
        </w:rPr>
        <w:t>této smlouvy); a současně</w:t>
      </w:r>
    </w:p>
    <w:p w14:paraId="46F1661C" w14:textId="503A7BD1" w:rsidR="00D45893" w:rsidRPr="009A375B" w:rsidRDefault="00D45893" w:rsidP="007A796B">
      <w:pPr>
        <w:pStyle w:val="Zkladntextodsazen31"/>
        <w:numPr>
          <w:ilvl w:val="0"/>
          <w:numId w:val="46"/>
        </w:numPr>
        <w:ind w:left="1134" w:hanging="425"/>
        <w:rPr>
          <w:rFonts w:ascii="Arial" w:hAnsi="Arial" w:cs="Arial"/>
          <w:sz w:val="20"/>
        </w:rPr>
      </w:pPr>
      <w:r w:rsidRPr="009A375B">
        <w:rPr>
          <w:rFonts w:ascii="Arial" w:hAnsi="Arial" w:cs="Arial"/>
          <w:sz w:val="20"/>
        </w:rPr>
        <w:t xml:space="preserve">vážní lístky </w:t>
      </w:r>
      <w:r w:rsidR="00431B32">
        <w:rPr>
          <w:rFonts w:ascii="Arial" w:hAnsi="Arial" w:cs="Arial"/>
          <w:sz w:val="20"/>
        </w:rPr>
        <w:t xml:space="preserve">nebo jiný doklad o převzetí odpadů od provozovatele recyklačního zařízení nebo skládky </w:t>
      </w:r>
      <w:r w:rsidRPr="009A375B">
        <w:rPr>
          <w:rFonts w:ascii="Arial" w:hAnsi="Arial" w:cs="Arial"/>
          <w:sz w:val="20"/>
        </w:rPr>
        <w:t>dokládající</w:t>
      </w:r>
      <w:r w:rsidR="00431B32">
        <w:rPr>
          <w:rFonts w:ascii="Arial" w:hAnsi="Arial" w:cs="Arial"/>
          <w:sz w:val="20"/>
        </w:rPr>
        <w:t xml:space="preserve"> ekologickou </w:t>
      </w:r>
      <w:r w:rsidRPr="009A375B">
        <w:rPr>
          <w:rFonts w:ascii="Arial" w:hAnsi="Arial" w:cs="Arial"/>
          <w:sz w:val="20"/>
        </w:rPr>
        <w:t xml:space="preserve"> likvidaci odpadu v rámci plnění této smlouvy, pokud bude v daném období ukládán dále nevyužitelný materiál (odpad).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771D53C4"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0D545E03"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vzájemně dohodly, že daň z přidané hodnoty bude </w:t>
      </w:r>
      <w:r w:rsidR="00D11E20">
        <w:rPr>
          <w:rFonts w:ascii="Arial" w:hAnsi="Arial" w:cs="Arial"/>
          <w:sz w:val="20"/>
        </w:rPr>
        <w:t xml:space="preserve">vyčíslena, účtována a odvedena objednatelem dle § 92e) zákona č. 235/2004 Sb. o dani z přidané hodnoty, ve znění pozdějších předpisů, </w:t>
      </w:r>
      <w:r w:rsidRPr="009A375B">
        <w:rPr>
          <w:rFonts w:ascii="Arial" w:hAnsi="Arial" w:cs="Arial"/>
          <w:sz w:val="20"/>
        </w:rPr>
        <w:t>v sazbách dle právních předpisů platných v době uskutečnitelného zdanitelného plnění pro to které účtované dílčí plnění.</w:t>
      </w:r>
    </w:p>
    <w:p w14:paraId="01790987" w14:textId="77777777" w:rsidR="002E1891" w:rsidRPr="009A375B" w:rsidRDefault="002E1891" w:rsidP="000850B2">
      <w:pPr>
        <w:pStyle w:val="Zkladntextodsazen31"/>
        <w:ind w:left="705" w:firstLine="0"/>
        <w:rPr>
          <w:rFonts w:ascii="Arial" w:hAnsi="Arial" w:cs="Arial"/>
          <w:sz w:val="20"/>
        </w:rPr>
      </w:pPr>
    </w:p>
    <w:p w14:paraId="6B230D44" w14:textId="5FE137B5"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lastRenderedPageBreak/>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w:t>
      </w:r>
      <w:r w:rsidR="00B83661">
        <w:rPr>
          <w:rFonts w:ascii="Arial" w:hAnsi="Arial" w:cs="Arial"/>
          <w:sz w:val="20"/>
        </w:rPr>
        <w:t>9</w:t>
      </w:r>
      <w:r w:rsidRPr="009A375B">
        <w:rPr>
          <w:rFonts w:ascii="Arial" w:hAnsi="Arial" w:cs="Arial"/>
          <w:sz w:val="20"/>
        </w:rPr>
        <w:t>. této smlouvy. Z jakýchkoliv jiných důvodů nesmí být cena měněna.</w:t>
      </w:r>
    </w:p>
    <w:p w14:paraId="3AC0CE8F" w14:textId="77777777" w:rsidR="00BF3C1C" w:rsidRPr="009A375B" w:rsidRDefault="00BF3C1C" w:rsidP="00972DEB">
      <w:pPr>
        <w:jc w:val="both"/>
        <w:rPr>
          <w:rFonts w:ascii="Arial" w:hAnsi="Arial" w:cs="Arial"/>
          <w:bCs/>
        </w:rPr>
      </w:pPr>
    </w:p>
    <w:p w14:paraId="062451C5" w14:textId="4EAE43EE" w:rsidR="007B3671" w:rsidRPr="00F34EC2" w:rsidRDefault="00AF6269" w:rsidP="00F34EC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B83661">
        <w:rPr>
          <w:rFonts w:ascii="Arial" w:hAnsi="Arial" w:cs="Arial"/>
          <w:sz w:val="20"/>
        </w:rPr>
        <w:t>9</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4C3012E7" w14:textId="0E70DB01" w:rsidR="007B3671" w:rsidRPr="00324C42" w:rsidRDefault="007B3671" w:rsidP="00F34EC2">
      <w:pPr>
        <w:pStyle w:val="BodyText21"/>
        <w:widowControl/>
        <w:ind w:left="709"/>
        <w:rPr>
          <w:rFonts w:ascii="Arial" w:hAnsi="Arial" w:cs="Arial"/>
          <w:bCs/>
          <w:sz w:val="20"/>
        </w:rPr>
      </w:pPr>
      <w:r w:rsidRPr="00324C42">
        <w:rPr>
          <w:rFonts w:ascii="Arial" w:hAnsi="Arial" w:cs="Arial"/>
          <w:bCs/>
          <w:sz w:val="20"/>
        </w:rPr>
        <w:t xml:space="preserve">Pokud se položka změny/vícepráce v </w:t>
      </w:r>
      <w:r w:rsidRPr="00324C42">
        <w:rPr>
          <w:rFonts w:ascii="Arial" w:hAnsi="Arial" w:cs="Arial"/>
          <w:sz w:val="20"/>
        </w:rPr>
        <w:t>oceněném soupisu stavebních prací, dodávek a služeb s výkazem výměr</w:t>
      </w:r>
      <w:r w:rsidRPr="00324C42">
        <w:rPr>
          <w:rFonts w:ascii="Arial" w:hAnsi="Arial" w:cs="Arial"/>
          <w:bCs/>
          <w:sz w:val="20"/>
        </w:rPr>
        <w:t xml:space="preserve"> nenachází, použije se položka</w:t>
      </w:r>
      <w:r w:rsidR="00CE2572">
        <w:rPr>
          <w:rFonts w:ascii="Arial" w:hAnsi="Arial" w:cs="Arial"/>
          <w:bCs/>
          <w:sz w:val="20"/>
        </w:rPr>
        <w:t>,</w:t>
      </w:r>
      <w:r w:rsidRPr="00324C42">
        <w:rPr>
          <w:rFonts w:ascii="Arial" w:hAnsi="Arial" w:cs="Arial"/>
          <w:bCs/>
          <w:sz w:val="20"/>
        </w:rPr>
        <w:t xml:space="preserve"> dle již v </w:t>
      </w:r>
      <w:r w:rsidRPr="00324C42">
        <w:rPr>
          <w:rFonts w:ascii="Arial" w:hAnsi="Arial" w:cs="Arial"/>
          <w:sz w:val="20"/>
        </w:rPr>
        <w:t xml:space="preserve">oceněném soupisu </w:t>
      </w:r>
      <w:r w:rsidRPr="00324C42">
        <w:rPr>
          <w:rFonts w:ascii="Arial" w:hAnsi="Arial" w:cs="Arial"/>
          <w:bCs/>
          <w:sz w:val="20"/>
        </w:rPr>
        <w:t>použité cenové soustavy s aktuální cenovou úrovní.</w:t>
      </w:r>
    </w:p>
    <w:p w14:paraId="3A352BD4" w14:textId="1A8E6B2A" w:rsidR="00564CD7" w:rsidRPr="00324C42" w:rsidRDefault="006B258F" w:rsidP="00F34EC2">
      <w:pPr>
        <w:pStyle w:val="BodyText21"/>
        <w:widowControl/>
        <w:ind w:left="709"/>
        <w:rPr>
          <w:rFonts w:ascii="Arial" w:hAnsi="Arial" w:cs="Arial"/>
          <w:bCs/>
          <w:sz w:val="20"/>
        </w:rPr>
      </w:pPr>
      <w:r w:rsidRPr="001F1429">
        <w:rPr>
          <w:rFonts w:ascii="Arial" w:hAnsi="Arial" w:cs="Arial"/>
          <w:bCs/>
          <w:sz w:val="20"/>
        </w:rPr>
        <w:t xml:space="preserve">Nebude-li položka změny/vícepráce obsažena v oceněném soupisu stavebních prací, dodávek a služeb s výkazem výměr, ani v cenové soustavě použité </w:t>
      </w:r>
      <w:r w:rsidRPr="001F1429">
        <w:rPr>
          <w:rFonts w:ascii="Arial" w:hAnsi="Arial" w:cs="Arial"/>
          <w:sz w:val="20"/>
        </w:rPr>
        <w:t>pro sestavení nabídkové ceny</w:t>
      </w:r>
      <w:r w:rsidRPr="001F1429">
        <w:rPr>
          <w:rFonts w:ascii="Arial" w:hAnsi="Arial" w:cs="Arial"/>
          <w:bCs/>
          <w:sz w:val="20"/>
        </w:rPr>
        <w:t xml:space="preserve">, bude je </w:t>
      </w:r>
      <w:r w:rsidRPr="00A40D27">
        <w:rPr>
          <w:rFonts w:ascii="Arial" w:hAnsi="Arial" w:cs="Arial"/>
          <w:bCs/>
          <w:sz w:val="20"/>
        </w:rPr>
        <w:t>zhotovitel oceňovat ve výši maximálně do cen uvedených v Ceníku společnosti ÚRS CZ a.s. IČO: 471 15 645, se sídlem Tiskařská 257/10, Malešice, 108 00 Praha 10, nebo Cenové soustavy ASPE od společnosti</w:t>
      </w:r>
      <w:r>
        <w:rPr>
          <w:rFonts w:ascii="Arial" w:hAnsi="Arial" w:cs="Arial"/>
          <w:bCs/>
          <w:sz w:val="20"/>
        </w:rPr>
        <w:t xml:space="preserve"> IBR Consulting, s.r.o., IČO: 25023446, se sídlem: Sokolovská 352/215, 190 00 Praha 9 – Vysočany, </w:t>
      </w:r>
      <w:r w:rsidRPr="00A40D27">
        <w:rPr>
          <w:rFonts w:ascii="Arial" w:hAnsi="Arial" w:cs="Arial"/>
          <w:bCs/>
          <w:sz w:val="20"/>
        </w:rPr>
        <w:t>platných k datu provedení příslušného plnění.</w:t>
      </w:r>
    </w:p>
    <w:p w14:paraId="2074ED57" w14:textId="1CE6A34D" w:rsidR="00564CD7" w:rsidRPr="00324C42" w:rsidRDefault="00A3733B" w:rsidP="00DB21FD">
      <w:pPr>
        <w:pStyle w:val="BodyText21"/>
        <w:widowControl/>
        <w:ind w:left="709"/>
        <w:rPr>
          <w:rFonts w:ascii="Arial" w:hAnsi="Arial" w:cs="Arial"/>
          <w:bCs/>
          <w:sz w:val="20"/>
        </w:rPr>
      </w:pPr>
      <w:r w:rsidRPr="00324C42">
        <w:rPr>
          <w:rFonts w:ascii="Arial" w:hAnsi="Arial" w:cs="Arial"/>
          <w:bCs/>
          <w:sz w:val="20"/>
        </w:rPr>
        <w:t>Jestliže se při zpracování ocenění vyskytnou změny díla či jejich části, které není možno ocenit výše uvedeným způsobem, bud</w:t>
      </w:r>
      <w:r w:rsidR="007B3671" w:rsidRPr="00324C42">
        <w:rPr>
          <w:rFonts w:ascii="Arial" w:hAnsi="Arial" w:cs="Arial"/>
          <w:bCs/>
          <w:sz w:val="20"/>
        </w:rPr>
        <w:t>e</w:t>
      </w:r>
      <w:r w:rsidRPr="00324C42">
        <w:rPr>
          <w:rFonts w:ascii="Arial" w:hAnsi="Arial" w:cs="Arial"/>
          <w:bCs/>
          <w:sz w:val="20"/>
        </w:rPr>
        <w:t xml:space="preserve"> změn</w:t>
      </w:r>
      <w:r w:rsidR="007B3671" w:rsidRPr="00324C42">
        <w:rPr>
          <w:rFonts w:ascii="Arial" w:hAnsi="Arial" w:cs="Arial"/>
          <w:bCs/>
          <w:sz w:val="20"/>
        </w:rPr>
        <w:t>a</w:t>
      </w:r>
      <w:r w:rsidRPr="00324C42">
        <w:rPr>
          <w:rFonts w:ascii="Arial" w:hAnsi="Arial" w:cs="Arial"/>
          <w:bCs/>
          <w:sz w:val="20"/>
        </w:rPr>
        <w:t xml:space="preserve"> díla oceněn</w:t>
      </w:r>
      <w:r w:rsidR="007B3671" w:rsidRPr="00324C42">
        <w:rPr>
          <w:rFonts w:ascii="Arial" w:hAnsi="Arial" w:cs="Arial"/>
          <w:bCs/>
          <w:sz w:val="20"/>
        </w:rPr>
        <w:t>a</w:t>
      </w:r>
      <w:r w:rsidRPr="00324C42">
        <w:rPr>
          <w:rFonts w:ascii="Arial" w:hAnsi="Arial" w:cs="Arial"/>
          <w:bCs/>
          <w:sz w:val="20"/>
        </w:rPr>
        <w:t xml:space="preserve"> individuální kalkulací při způsobu oceňování cenou v místě a čase obvyklou</w:t>
      </w:r>
      <w:r w:rsidR="007B3671" w:rsidRPr="00324C42">
        <w:rPr>
          <w:rFonts w:ascii="Arial" w:hAnsi="Arial" w:cs="Arial"/>
          <w:bCs/>
          <w:sz w:val="20"/>
        </w:rPr>
        <w:t xml:space="preserve"> a její výpočet bude věcně a technicky zdůvodněn. </w:t>
      </w:r>
    </w:p>
    <w:p w14:paraId="40C1E8D0" w14:textId="5E2314D0" w:rsidR="00A3733B" w:rsidRPr="009A375B" w:rsidRDefault="00A3733B" w:rsidP="009E5C4A">
      <w:pPr>
        <w:pStyle w:val="BodyText21"/>
        <w:widowControl/>
        <w:ind w:left="709"/>
        <w:rPr>
          <w:rFonts w:ascii="Arial" w:hAnsi="Arial" w:cs="Arial"/>
          <w:bCs/>
          <w:sz w:val="20"/>
        </w:rPr>
      </w:pPr>
      <w:r w:rsidRPr="00324C42">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3E1FD829"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B956B3">
        <w:rPr>
          <w:rFonts w:ascii="Arial" w:hAnsi="Arial" w:cs="Arial"/>
          <w:sz w:val="20"/>
        </w:rPr>
        <w:t xml:space="preserve">dle článku II. odst. </w:t>
      </w:r>
      <w:r w:rsidR="00B30597">
        <w:rPr>
          <w:rFonts w:ascii="Arial" w:hAnsi="Arial" w:cs="Arial"/>
          <w:sz w:val="20"/>
        </w:rPr>
        <w:t>2.3</w:t>
      </w:r>
      <w:r w:rsidR="001F79F4" w:rsidRPr="009A375B">
        <w:rPr>
          <w:rFonts w:ascii="Arial" w:hAnsi="Arial" w:cs="Arial"/>
          <w:sz w:val="20"/>
        </w:rPr>
        <w:t xml:space="preserve">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76CFA95B" w14:textId="51A1A00D" w:rsidR="00ED2328" w:rsidRPr="001B14DE" w:rsidRDefault="00A3733B" w:rsidP="001B14DE">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 současně bude vystave</w:t>
      </w:r>
      <w:r w:rsidR="00352093" w:rsidRPr="009A375B">
        <w:rPr>
          <w:rFonts w:ascii="Arial" w:hAnsi="Arial" w:cs="Arial"/>
          <w:sz w:val="20"/>
        </w:rPr>
        <w:t>n ve smyslu článku V. odst. 5.</w:t>
      </w:r>
      <w:r w:rsidR="009552E7" w:rsidRPr="009A375B">
        <w:rPr>
          <w:rFonts w:ascii="Arial" w:hAnsi="Arial" w:cs="Arial"/>
          <w:sz w:val="20"/>
        </w:rPr>
        <w:t>4</w:t>
      </w:r>
      <w:r w:rsidRPr="009A375B">
        <w:rPr>
          <w:rFonts w:ascii="Arial" w:hAnsi="Arial" w:cs="Arial"/>
          <w:sz w:val="20"/>
        </w:rPr>
        <w:t>. této smlouvy</w:t>
      </w:r>
      <w:r w:rsidRPr="003858AB">
        <w:rPr>
          <w:rFonts w:ascii="Arial" w:hAnsi="Arial" w:cs="Arial"/>
          <w:sz w:val="20"/>
        </w:rPr>
        <w:t>.</w:t>
      </w:r>
      <w:r w:rsidR="003F473F" w:rsidRPr="003858AB">
        <w:rPr>
          <w:rFonts w:ascii="Arial" w:hAnsi="Arial" w:cs="Arial"/>
          <w:sz w:val="20"/>
        </w:rPr>
        <w:t xml:space="preserve"> Daňový doklad musí obsahovat </w:t>
      </w:r>
      <w:r w:rsidR="0047324B" w:rsidRPr="003858AB">
        <w:rPr>
          <w:rFonts w:ascii="Arial" w:hAnsi="Arial" w:cs="Arial"/>
          <w:sz w:val="20"/>
        </w:rPr>
        <w:t>název</w:t>
      </w:r>
      <w:r w:rsidR="00D95C97" w:rsidRPr="003858AB">
        <w:rPr>
          <w:rFonts w:ascii="Arial" w:hAnsi="Arial" w:cs="Arial"/>
          <w:sz w:val="20"/>
        </w:rPr>
        <w:t xml:space="preserve"> </w:t>
      </w:r>
      <w:r w:rsidR="00264BF7" w:rsidRPr="003858AB">
        <w:rPr>
          <w:rFonts w:ascii="Arial" w:hAnsi="Arial" w:cs="Arial"/>
          <w:sz w:val="20"/>
        </w:rPr>
        <w:t>akce</w:t>
      </w:r>
      <w:r w:rsidR="00EA4CA7" w:rsidRPr="003858AB">
        <w:rPr>
          <w:rFonts w:ascii="Arial" w:hAnsi="Arial" w:cs="Arial"/>
          <w:sz w:val="20"/>
        </w:rPr>
        <w:t xml:space="preserve"> </w:t>
      </w:r>
      <w:r w:rsidR="00EA4CA7" w:rsidRPr="00D11E20">
        <w:rPr>
          <w:rFonts w:ascii="Arial" w:hAnsi="Arial" w:cs="Arial"/>
          <w:b/>
          <w:bCs/>
          <w:sz w:val="20"/>
        </w:rPr>
        <w:t>„</w:t>
      </w:r>
      <w:r w:rsidR="00D11E20" w:rsidRPr="00D11E20">
        <w:rPr>
          <w:rFonts w:ascii="Arial" w:hAnsi="Arial" w:cs="Arial"/>
          <w:b/>
          <w:bCs/>
          <w:sz w:val="20"/>
        </w:rPr>
        <w:t>KARLOVY VARY – ADAPTACE UBYTOVNY NA BYTOVÝ DŮM Č.Ú.603/36</w:t>
      </w:r>
      <w:r w:rsidR="009F77A9">
        <w:rPr>
          <w:rFonts w:ascii="Arial" w:hAnsi="Arial" w:cs="Arial"/>
          <w:b/>
          <w:bCs/>
          <w:sz w:val="20"/>
        </w:rPr>
        <w:t>, ulice Úvalská</w:t>
      </w:r>
      <w:r w:rsidR="003858AB" w:rsidRPr="00D11E20">
        <w:rPr>
          <w:rFonts w:ascii="Arial" w:hAnsi="Arial" w:cs="Arial"/>
          <w:b/>
          <w:bCs/>
          <w:sz w:val="20"/>
        </w:rPr>
        <w:t>“</w:t>
      </w:r>
      <w:r w:rsidR="00D11E20">
        <w:rPr>
          <w:rFonts w:ascii="Arial" w:hAnsi="Arial" w:cs="Arial"/>
          <w:sz w:val="20"/>
        </w:rPr>
        <w:t xml:space="preserve"> a označení </w:t>
      </w:r>
      <w:r w:rsidR="00D11E20" w:rsidRPr="00D11E20">
        <w:rPr>
          <w:rFonts w:ascii="Arial" w:hAnsi="Arial" w:cs="Arial"/>
          <w:b/>
          <w:bCs/>
          <w:sz w:val="20"/>
        </w:rPr>
        <w:t>1/DB/2024.</w:t>
      </w:r>
      <w:r w:rsidR="00D11E20">
        <w:rPr>
          <w:rFonts w:ascii="Arial" w:hAnsi="Arial" w:cs="Arial"/>
          <w:sz w:val="20"/>
        </w:rPr>
        <w:t xml:space="preserve"> </w:t>
      </w:r>
      <w:r w:rsidR="00EA4CA7" w:rsidRPr="003858AB">
        <w:rPr>
          <w:rFonts w:ascii="Arial" w:hAnsi="Arial" w:cs="Arial"/>
          <w:sz w:val="20"/>
        </w:rPr>
        <w:t xml:space="preserve"> </w:t>
      </w:r>
    </w:p>
    <w:p w14:paraId="6234D1D0" w14:textId="72066117" w:rsidR="00ED2328" w:rsidRPr="009A375B" w:rsidRDefault="000D056A" w:rsidP="00ED2328">
      <w:pPr>
        <w:pStyle w:val="Odstavecseseznamem"/>
        <w:jc w:val="both"/>
        <w:rPr>
          <w:rFonts w:ascii="Arial" w:hAnsi="Arial" w:cs="Arial"/>
        </w:rPr>
      </w:pPr>
      <w:r w:rsidRPr="00324C42">
        <w:rPr>
          <w:rFonts w:ascii="Arial" w:hAnsi="Arial" w:cs="Arial"/>
        </w:rPr>
        <w:t>K d</w:t>
      </w:r>
      <w:r w:rsidR="005524C4" w:rsidRPr="00324C42">
        <w:rPr>
          <w:rFonts w:ascii="Arial" w:hAnsi="Arial" w:cs="Arial"/>
        </w:rPr>
        <w:t>aňov</w:t>
      </w:r>
      <w:r w:rsidRPr="00324C42">
        <w:rPr>
          <w:rFonts w:ascii="Arial" w:hAnsi="Arial" w:cs="Arial"/>
        </w:rPr>
        <w:t>ému</w:t>
      </w:r>
      <w:r w:rsidR="005524C4" w:rsidRPr="00324C42">
        <w:rPr>
          <w:rFonts w:ascii="Arial" w:hAnsi="Arial" w:cs="Arial"/>
        </w:rPr>
        <w:t xml:space="preserve"> doklad</w:t>
      </w:r>
      <w:r w:rsidRPr="00324C42">
        <w:rPr>
          <w:rFonts w:ascii="Arial" w:hAnsi="Arial" w:cs="Arial"/>
        </w:rPr>
        <w:t>u</w:t>
      </w:r>
      <w:r w:rsidR="005524C4" w:rsidRPr="00324C42">
        <w:rPr>
          <w:rFonts w:ascii="Arial" w:hAnsi="Arial" w:cs="Arial"/>
        </w:rPr>
        <w:t xml:space="preserve"> musí </w:t>
      </w:r>
      <w:r w:rsidRPr="00324C42">
        <w:rPr>
          <w:rFonts w:ascii="Arial" w:hAnsi="Arial" w:cs="Arial"/>
        </w:rPr>
        <w:t>být přiložen</w:t>
      </w:r>
      <w:r w:rsidR="005524C4" w:rsidRPr="00324C42">
        <w:rPr>
          <w:rFonts w:ascii="Arial" w:hAnsi="Arial" w:cs="Arial"/>
        </w:rPr>
        <w:t xml:space="preserve"> objednatelem odsouh</w:t>
      </w:r>
      <w:r w:rsidRPr="00324C42">
        <w:rPr>
          <w:rFonts w:ascii="Arial" w:hAnsi="Arial" w:cs="Arial"/>
        </w:rPr>
        <w:t>lasený soupis provedených prací.</w:t>
      </w:r>
      <w:r w:rsidR="005524C4" w:rsidRPr="00324C42">
        <w:rPr>
          <w:rFonts w:ascii="Arial" w:hAnsi="Arial" w:cs="Arial"/>
        </w:rPr>
        <w:t xml:space="preserve"> </w:t>
      </w:r>
      <w:r w:rsidRPr="00324C42">
        <w:rPr>
          <w:rFonts w:ascii="Arial" w:hAnsi="Arial" w:cs="Arial"/>
        </w:rPr>
        <w:t>B</w:t>
      </w:r>
      <w:r w:rsidR="005524C4" w:rsidRPr="00324C42">
        <w:rPr>
          <w:rFonts w:ascii="Arial" w:hAnsi="Arial" w:cs="Arial"/>
        </w:rPr>
        <w:t>ez tohoto soupisu je daňový doklad (faktura) neúplný.</w:t>
      </w:r>
      <w:r w:rsidR="00ED2328" w:rsidRPr="00324C42">
        <w:rPr>
          <w:rFonts w:ascii="Arial" w:hAnsi="Arial" w:cs="Arial"/>
        </w:rPr>
        <w:t xml:space="preserve"> Soupis provedených prací bude dodán v tištěné podobě a dále v elektronické formě </w:t>
      </w:r>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r w:rsidR="0077250F" w:rsidRPr="00324C42">
        <w:rPr>
          <w:rFonts w:ascii="Arial" w:hAnsi="Arial" w:cs="Arial"/>
        </w:rPr>
        <w:t>.</w:t>
      </w:r>
    </w:p>
    <w:p w14:paraId="202324B5" w14:textId="1AFCF05E" w:rsidR="00ED2328" w:rsidRPr="00F34EC2" w:rsidRDefault="00A3733B" w:rsidP="00F34EC2">
      <w:pPr>
        <w:ind w:left="708"/>
        <w:jc w:val="both"/>
        <w:rPr>
          <w:rFonts w:ascii="Arial" w:hAnsi="Arial" w:cs="Arial"/>
        </w:rPr>
      </w:pPr>
      <w:r w:rsidRPr="00F34EC2">
        <w:rPr>
          <w:rFonts w:ascii="Arial" w:hAnsi="Arial" w:cs="Arial"/>
        </w:rPr>
        <w:t>V případě, že daňový doklad nebude obsahovat správné údaje či bude neúplný, je objednatel oprávněn daňový doklad vrátit ve lhůtě do data jeho splatnosti zhotoviteli. Zhotovitel je povinen takový doklad opravit</w:t>
      </w:r>
      <w:r w:rsidR="007B49F4" w:rsidRPr="00F34EC2">
        <w:rPr>
          <w:rFonts w:ascii="Arial" w:hAnsi="Arial" w:cs="Arial"/>
        </w:rPr>
        <w:t xml:space="preserve"> či doplnit</w:t>
      </w:r>
      <w:r w:rsidRPr="00F34EC2">
        <w:rPr>
          <w:rFonts w:ascii="Arial" w:hAnsi="Arial" w:cs="Arial"/>
        </w:rPr>
        <w:t>, aby splňoval podmínky stanovené v</w:t>
      </w:r>
      <w:r w:rsidR="00A057A0" w:rsidRPr="00F34EC2">
        <w:rPr>
          <w:rFonts w:ascii="Arial" w:hAnsi="Arial" w:cs="Arial"/>
        </w:rPr>
        <w:t xml:space="preserve"> tomto</w:t>
      </w:r>
      <w:r w:rsidRPr="00F34EC2">
        <w:rPr>
          <w:rFonts w:ascii="Arial" w:hAnsi="Arial" w:cs="Arial"/>
        </w:rPr>
        <w:t> článku.</w:t>
      </w:r>
      <w:r w:rsidR="00EA79EE" w:rsidRPr="00F34EC2">
        <w:rPr>
          <w:rFonts w:ascii="Arial" w:hAnsi="Arial" w:cs="Arial"/>
        </w:rPr>
        <w:t xml:space="preserve"> </w:t>
      </w:r>
      <w:r w:rsidR="001C4F52" w:rsidRPr="00F34EC2">
        <w:rPr>
          <w:rFonts w:ascii="Arial" w:hAnsi="Arial" w:cs="Arial"/>
        </w:rPr>
        <w:t>Doručením opraveného</w:t>
      </w:r>
      <w:r w:rsidR="007B49F4" w:rsidRPr="00F34EC2">
        <w:rPr>
          <w:rFonts w:ascii="Arial" w:hAnsi="Arial" w:cs="Arial"/>
        </w:rPr>
        <w:t xml:space="preserve"> nebo doplněného</w:t>
      </w:r>
      <w:r w:rsidR="001C4F52" w:rsidRPr="00F34EC2">
        <w:rPr>
          <w:rFonts w:ascii="Arial" w:hAnsi="Arial" w:cs="Arial"/>
        </w:rPr>
        <w:t xml:space="preserve"> daňového dokladu počíná běžet nová lhůta splatnosti dle této smlouvy.</w:t>
      </w:r>
    </w:p>
    <w:p w14:paraId="39E8DB18" w14:textId="7F79AFE9" w:rsidR="00EA79EE" w:rsidRDefault="00EA79EE" w:rsidP="00ED2328">
      <w:pPr>
        <w:pStyle w:val="Odstavecseseznamem"/>
        <w:jc w:val="both"/>
        <w:rPr>
          <w:rFonts w:ascii="Arial" w:hAnsi="Arial" w:cs="Arial"/>
        </w:rPr>
      </w:pPr>
      <w:r w:rsidRPr="009A375B">
        <w:rPr>
          <w:rFonts w:ascii="Arial" w:hAnsi="Arial" w:cs="Arial"/>
        </w:rPr>
        <w:t xml:space="preserve">Úhrada daňového dokladu bude provedena pouze na účet, který je zveřejněný na portálu finanční </w:t>
      </w:r>
      <w:r w:rsidR="00424618" w:rsidRPr="009A375B">
        <w:rPr>
          <w:rFonts w:ascii="Arial" w:hAnsi="Arial" w:cs="Arial"/>
        </w:rPr>
        <w:t>správy</w:t>
      </w:r>
      <w:r w:rsidR="00424618">
        <w:rPr>
          <w:rFonts w:ascii="Arial" w:hAnsi="Arial" w:cs="Arial"/>
        </w:rPr>
        <w:t xml:space="preserve">, </w:t>
      </w:r>
      <w:r w:rsidR="00424618" w:rsidRPr="009A375B">
        <w:rPr>
          <w:rFonts w:ascii="Arial" w:hAnsi="Arial" w:cs="Arial"/>
        </w:rPr>
        <w:t>v</w:t>
      </w:r>
      <w:r w:rsidRPr="009A375B">
        <w:rPr>
          <w:rFonts w:ascii="Arial" w:hAnsi="Arial" w:cs="Arial"/>
        </w:rPr>
        <w:t xml:space="preserve"> opačném případě</w:t>
      </w:r>
      <w:r w:rsidR="00F6402D">
        <w:rPr>
          <w:rFonts w:ascii="Arial" w:hAnsi="Arial" w:cs="Arial"/>
        </w:rPr>
        <w:t xml:space="preserve"> z tohoto plnění odvede objednatel pouze DPH příslušnému daňovému správci. </w:t>
      </w:r>
    </w:p>
    <w:p w14:paraId="3529E90F" w14:textId="77777777" w:rsidR="00B33AA8" w:rsidRPr="009A375B" w:rsidRDefault="00B33AA8" w:rsidP="00ED2328">
      <w:pPr>
        <w:pStyle w:val="Odstavecseseznamem"/>
        <w:jc w:val="both"/>
        <w:rPr>
          <w:rFonts w:ascii="Arial" w:hAnsi="Arial" w:cs="Arial"/>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70649B49" w14:textId="77777777" w:rsidR="00217079" w:rsidRDefault="00217079" w:rsidP="00217079">
      <w:pPr>
        <w:pStyle w:val="Zkladntextodsazen31"/>
        <w:ind w:left="0" w:firstLine="0"/>
        <w:rPr>
          <w:rFonts w:ascii="Arial" w:hAnsi="Arial" w:cs="Arial"/>
          <w:sz w:val="20"/>
        </w:rPr>
      </w:pPr>
    </w:p>
    <w:p w14:paraId="27A93A89" w14:textId="40AF5A1E" w:rsidR="00217079" w:rsidRPr="00965B09" w:rsidRDefault="00217079" w:rsidP="008D2B6A">
      <w:pPr>
        <w:pStyle w:val="Zkladntextodsazen31"/>
        <w:numPr>
          <w:ilvl w:val="1"/>
          <w:numId w:val="7"/>
        </w:numPr>
        <w:tabs>
          <w:tab w:val="clear" w:pos="570"/>
        </w:tabs>
        <w:ind w:left="709" w:hanging="709"/>
        <w:rPr>
          <w:rFonts w:ascii="Arial" w:hAnsi="Arial" w:cs="Arial"/>
          <w:sz w:val="20"/>
        </w:rPr>
      </w:pPr>
      <w:r w:rsidRPr="00965B09">
        <w:rPr>
          <w:rFonts w:ascii="Arial" w:hAnsi="Arial" w:cs="Arial"/>
          <w:sz w:val="20"/>
        </w:rPr>
        <w:lastRenderedPageBreak/>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Pr>
          <w:rFonts w:ascii="Arial" w:hAnsi="Arial" w:cs="Arial"/>
          <w:sz w:val="20"/>
        </w:rPr>
        <w:t>zhotovitele</w:t>
      </w:r>
      <w:r w:rsidRPr="00965B09">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0BD3DF79" w14:textId="77777777" w:rsidR="00BF3C1C" w:rsidRPr="009A375B" w:rsidRDefault="00BF3C1C" w:rsidP="005E5C56">
      <w:pPr>
        <w:jc w:val="both"/>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7A60881F" w14:textId="77777777" w:rsidR="00A3733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5374736" w14:textId="77777777" w:rsidR="00F34EC2" w:rsidRPr="009A375B" w:rsidRDefault="00F34EC2" w:rsidP="00F34EC2">
      <w:pPr>
        <w:pStyle w:val="Zkladntextodsazen31"/>
        <w:tabs>
          <w:tab w:val="left" w:pos="709"/>
        </w:tabs>
        <w:ind w:left="0" w:firstLine="0"/>
        <w:rPr>
          <w:rFonts w:ascii="Arial" w:hAnsi="Arial" w:cs="Arial"/>
          <w:sz w:val="20"/>
        </w:rPr>
      </w:pPr>
    </w:p>
    <w:p w14:paraId="1F983EC1" w14:textId="7B912F71"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3AB1146" w14:textId="77777777" w:rsidR="000D5CB0" w:rsidRPr="009A375B" w:rsidRDefault="000D5CB0"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lastRenderedPageBreak/>
        <w:t xml:space="preserve">nemělo nepříznivý vliv na životní prostředí, včetně minimalizace negativních vlivů na okolí výstavby; a </w:t>
      </w:r>
    </w:p>
    <w:p w14:paraId="557B56DD" w14:textId="6E7BB676" w:rsidR="00A3733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autorizovanou osobou v oboru </w:t>
      </w:r>
      <w:r w:rsidR="008B5C4F" w:rsidRPr="009A375B">
        <w:rPr>
          <w:rFonts w:ascii="Arial" w:hAnsi="Arial" w:cs="Arial"/>
          <w:sz w:val="20"/>
        </w:rPr>
        <w:t>pozemní</w:t>
      </w:r>
      <w:r w:rsidR="00F02A18" w:rsidRPr="009A375B">
        <w:rPr>
          <w:rFonts w:ascii="Arial" w:hAnsi="Arial" w:cs="Arial"/>
          <w:sz w:val="20"/>
        </w:rPr>
        <w:t xml:space="preserve"> </w:t>
      </w:r>
      <w:r w:rsidRPr="009A375B">
        <w:rPr>
          <w:rFonts w:ascii="Arial" w:hAnsi="Arial" w:cs="Arial"/>
          <w:sz w:val="20"/>
        </w:rPr>
        <w:t>stavby</w:t>
      </w:r>
      <w:r w:rsidR="00467B64">
        <w:rPr>
          <w:rFonts w:ascii="Arial" w:hAnsi="Arial" w:cs="Arial"/>
          <w:sz w:val="20"/>
        </w:rPr>
        <w:t>,</w:t>
      </w:r>
      <w:r w:rsidRPr="009A375B">
        <w:rPr>
          <w:rFonts w:ascii="Arial" w:hAnsi="Arial" w:cs="Arial"/>
          <w:sz w:val="20"/>
        </w:rPr>
        <w:t xml:space="preserve"> </w:t>
      </w:r>
      <w:r w:rsidR="00467B64" w:rsidRPr="00B24691">
        <w:rPr>
          <w:rFonts w:ascii="Arial" w:hAnsi="Arial" w:cs="Arial"/>
          <w:sz w:val="20"/>
        </w:rPr>
        <w:t>která má osvědčení či doklad o autorizaci jako autorizovaný inženýr nebo technik dle</w:t>
      </w:r>
      <w:r w:rsidR="00467B64" w:rsidRPr="009A375B">
        <w:rPr>
          <w:rFonts w:ascii="Arial" w:hAnsi="Arial" w:cs="Arial"/>
          <w:sz w:val="20"/>
        </w:rPr>
        <w:t xml:space="preserve"> </w:t>
      </w:r>
      <w:r w:rsidRPr="009A375B">
        <w:rPr>
          <w:rFonts w:ascii="Arial" w:hAnsi="Arial" w:cs="Arial"/>
          <w:sz w:val="20"/>
        </w:rPr>
        <w:t>zákona č. 360/1992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w:t>
      </w:r>
      <w:r w:rsidR="00190DA4">
        <w:rPr>
          <w:rFonts w:ascii="Arial" w:hAnsi="Arial" w:cs="Arial"/>
          <w:sz w:val="20"/>
        </w:rPr>
        <w:t>T</w:t>
      </w:r>
      <w:r w:rsidRPr="009A375B">
        <w:rPr>
          <w:rFonts w:ascii="Arial" w:hAnsi="Arial" w:cs="Arial"/>
          <w:sz w:val="20"/>
        </w:rPr>
        <w:t xml:space="preserve">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r w:rsidR="004E3677">
        <w:rPr>
          <w:rFonts w:ascii="Arial" w:hAnsi="Arial" w:cs="Arial"/>
          <w:sz w:val="20"/>
        </w:rPr>
        <w:t>; a</w:t>
      </w:r>
    </w:p>
    <w:p w14:paraId="77C04E9F" w14:textId="77777777" w:rsidR="00627682" w:rsidRPr="009A375B"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16A718A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w:t>
      </w:r>
      <w:r w:rsidR="00424618">
        <w:rPr>
          <w:rFonts w:ascii="Arial" w:hAnsi="Arial" w:cs="Arial"/>
          <w:sz w:val="20"/>
        </w:rPr>
        <w:t>;</w:t>
      </w:r>
      <w:r w:rsidRPr="009A375B">
        <w:rPr>
          <w:rFonts w:ascii="Arial" w:hAnsi="Arial" w:cs="Arial"/>
          <w:sz w:val="20"/>
        </w:rPr>
        <w:t xml:space="preserve"> </w:t>
      </w:r>
    </w:p>
    <w:p w14:paraId="73C0E25F"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3BF9AB1B" w:rsidR="00A3733B" w:rsidRDefault="001434E2" w:rsidP="00EA280A">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426B923" w14:textId="12562025" w:rsidR="00EA280A" w:rsidRPr="00EA280A" w:rsidRDefault="00EA280A" w:rsidP="00EA280A">
      <w:pPr>
        <w:pStyle w:val="Zkladntext"/>
        <w:numPr>
          <w:ilvl w:val="0"/>
          <w:numId w:val="43"/>
        </w:numPr>
        <w:ind w:left="1066" w:hanging="357"/>
        <w:rPr>
          <w:rFonts w:ascii="Arial" w:hAnsi="Arial" w:cs="Arial"/>
          <w:sz w:val="20"/>
        </w:rPr>
      </w:pPr>
      <w:r w:rsidRPr="00EA280A">
        <w:rPr>
          <w:rFonts w:ascii="Arial" w:hAnsi="Arial" w:cs="Arial"/>
          <w:sz w:val="20"/>
        </w:rPr>
        <w:t xml:space="preserve">splnit podmínku, že nejméně 70% (hmotnostních) stavebního </w:t>
      </w:r>
      <w:r>
        <w:rPr>
          <w:rFonts w:ascii="Arial" w:hAnsi="Arial" w:cs="Arial"/>
          <w:sz w:val="20"/>
        </w:rPr>
        <w:t xml:space="preserve">a demoličního odpadu (s výjimkou v přírodě se vyskytujících materiálů uvedených v kategorii 17 05 04 a nebezpečného odpadu) vzniklého na staveništi bude připraveno k opětovnému použití, recyklaci a k jiným druhům materiálového využití, a to včetně zásypů, při nichž jsou jiné materiály nahrazeny odpadem. Zprávu o nakládaní s odpadem předloží zhotovitel k přejímacímu protokolu </w:t>
      </w:r>
    </w:p>
    <w:p w14:paraId="56DA6288" w14:textId="23359435" w:rsidR="00605638" w:rsidRDefault="00605638"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EA280A">
        <w:rPr>
          <w:rFonts w:ascii="Arial" w:hAnsi="Arial" w:cs="Arial"/>
          <w:sz w:val="20"/>
        </w:rPr>
        <w:t>;</w:t>
      </w:r>
    </w:p>
    <w:p w14:paraId="1EB542F6" w14:textId="77777777" w:rsidR="00EA280A" w:rsidRPr="00EA280A" w:rsidRDefault="00EA280A" w:rsidP="00EA280A">
      <w:pPr>
        <w:pStyle w:val="Zkladntext"/>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lastRenderedPageBreak/>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35475195" w14:textId="72537D0D" w:rsidR="00217079"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w:t>
      </w:r>
      <w:r w:rsidR="00217079">
        <w:rPr>
          <w:rFonts w:ascii="Arial" w:hAnsi="Arial" w:cs="Arial"/>
          <w:sz w:val="20"/>
        </w:rPr>
        <w:t xml:space="preserve"> Zhotovitel</w:t>
      </w:r>
      <w:r w:rsidR="00217079" w:rsidRPr="00217079">
        <w:rPr>
          <w:rFonts w:ascii="Arial" w:hAnsi="Arial" w:cs="Arial"/>
          <w:sz w:val="20"/>
        </w:rPr>
        <w:t xml:space="preserve"> se také zavazuje zajistit, že všechny osoby, které se na plnění smlouvy podílejí bez ohledu na to, zda budou činnosti prováděny </w:t>
      </w:r>
      <w:r w:rsidR="00217079">
        <w:rPr>
          <w:rFonts w:ascii="Arial" w:hAnsi="Arial" w:cs="Arial"/>
          <w:sz w:val="20"/>
        </w:rPr>
        <w:t>zhotovitelem</w:t>
      </w:r>
      <w:r w:rsidR="00217079" w:rsidRPr="00217079">
        <w:rPr>
          <w:rFonts w:ascii="Arial" w:hAnsi="Arial" w:cs="Arial"/>
          <w:sz w:val="20"/>
        </w:rPr>
        <w:t xml:space="preserve"> či jeho poddodavateli, jsou vedeny v příslušných registrech, jako například v registru pojištěnců apod</w:t>
      </w:r>
      <w:r w:rsidR="00217079">
        <w:rPr>
          <w:rFonts w:ascii="Arial" w:hAnsi="Arial" w:cs="Arial"/>
          <w:sz w:val="20"/>
        </w:rPr>
        <w:t>.</w:t>
      </w:r>
    </w:p>
    <w:p w14:paraId="0C119281" w14:textId="77777777" w:rsidR="00217079" w:rsidRDefault="00217079" w:rsidP="00217079">
      <w:pPr>
        <w:pStyle w:val="Odstavecseseznamem"/>
        <w:rPr>
          <w:rFonts w:ascii="Arial" w:hAnsi="Arial" w:cs="Arial"/>
        </w:rPr>
      </w:pPr>
    </w:p>
    <w:p w14:paraId="62C5737C" w14:textId="0E19F1E8"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dále povinen plnit veškeré povinnosti vyplývající z právních předpisů </w:t>
      </w:r>
      <w:r w:rsidR="00217079" w:rsidRPr="00217079">
        <w:rPr>
          <w:rFonts w:ascii="Arial" w:hAnsi="Arial" w:cs="Arial"/>
          <w:sz w:val="20"/>
        </w:rPr>
        <w:t xml:space="preserve">z oblasti práva životního prostředí, jež naplňují cíle environmentální politiky související se změnou klimatu, využíváním zdrojů a udržitelnou spotřebou a výrobou, v souladu se zásadou DNSH a především zákona </w:t>
      </w:r>
      <w:r w:rsidR="00791755">
        <w:rPr>
          <w:rFonts w:ascii="Arial" w:hAnsi="Arial" w:cs="Arial"/>
          <w:sz w:val="20"/>
        </w:rPr>
        <w:t xml:space="preserve">                            </w:t>
      </w:r>
      <w:r w:rsidR="00217079" w:rsidRPr="00217079">
        <w:rPr>
          <w:rFonts w:ascii="Arial" w:hAnsi="Arial" w:cs="Arial"/>
          <w:sz w:val="20"/>
        </w:rPr>
        <w:t>č. 114/1992 Sb., o ochraně přírody a krajiny, ve znění pozdějších předpisů a zákona č. 17/1992 Sb., o životním prostředí, ve znění pozdějších předpisů</w:t>
      </w:r>
      <w:r w:rsidRPr="004B6727">
        <w:rPr>
          <w:rFonts w:ascii="Arial" w:hAnsi="Arial" w:cs="Arial"/>
          <w:sz w:val="20"/>
        </w:rPr>
        <w:t xml:space="preserve">.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2101B375" w14:textId="77777777" w:rsidR="00424618" w:rsidRDefault="00424618" w:rsidP="005F21DD">
      <w:pPr>
        <w:pStyle w:val="Zkladntextodsazen31"/>
        <w:ind w:left="705" w:firstLine="0"/>
        <w:rPr>
          <w:rFonts w:ascii="Arial" w:hAnsi="Arial" w:cs="Arial"/>
          <w:sz w:val="20"/>
        </w:rPr>
      </w:pPr>
    </w:p>
    <w:p w14:paraId="352F6844" w14:textId="12CCC393"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w:t>
      </w:r>
      <w:r w:rsidR="00D82534" w:rsidRPr="00D82534">
        <w:rPr>
          <w:rFonts w:ascii="Arial" w:hAnsi="Arial" w:cs="Arial"/>
          <w:sz w:val="20"/>
        </w:rPr>
        <w:t>v oblasti rozdělení rizika, v rozsahu smluvních pokut, délky záruční doby, splatnosti faktur, zajištění závazků, a to s ohledem na charakter, rozsah a cenu plnění poddodavatele</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1AFFB65E" w14:textId="77777777" w:rsidR="00EF4BC1" w:rsidRDefault="00EF4BC1" w:rsidP="0096687C">
      <w:pPr>
        <w:pStyle w:val="Zkladntextodsazen31"/>
        <w:ind w:left="0" w:firstLine="0"/>
        <w:rPr>
          <w:rFonts w:ascii="Arial" w:hAnsi="Arial" w:cs="Arial"/>
          <w:sz w:val="20"/>
        </w:rPr>
      </w:pPr>
    </w:p>
    <w:p w14:paraId="36BD5D22" w14:textId="277D22CC" w:rsidR="00317090" w:rsidRPr="00324C42" w:rsidRDefault="00EF4BC1" w:rsidP="00D57857">
      <w:pPr>
        <w:pStyle w:val="Zkladntextodsazen31"/>
        <w:numPr>
          <w:ilvl w:val="1"/>
          <w:numId w:val="14"/>
        </w:numPr>
        <w:rPr>
          <w:rFonts w:ascii="Arial" w:hAnsi="Arial" w:cs="Arial"/>
          <w:sz w:val="20"/>
        </w:rPr>
      </w:pPr>
      <w:r w:rsidRPr="006D386B">
        <w:rPr>
          <w:rFonts w:ascii="Arial" w:hAnsi="Arial" w:cs="Arial"/>
          <w:bCs/>
          <w:sz w:val="20"/>
        </w:rPr>
        <w:t xml:space="preserve">Zhotovitel je povinen zajistit řádné a včasné plnění </w:t>
      </w:r>
      <w:r w:rsidR="00317090" w:rsidRPr="006D386B">
        <w:rPr>
          <w:rFonts w:ascii="Arial" w:hAnsi="Arial" w:cs="Arial"/>
          <w:bCs/>
          <w:sz w:val="20"/>
        </w:rPr>
        <w:t xml:space="preserve">finančních závazků svým poddodavatelům, kdy za řádné a včasné plnění se považuje plné uhrazení poddodavatelem vystavených faktur za plnění poskytnutá k plnění veřejné zakázky, a to vždy </w:t>
      </w:r>
      <w:r w:rsidR="00317090">
        <w:rPr>
          <w:rFonts w:ascii="Arial" w:hAnsi="Arial" w:cs="Arial"/>
          <w:bCs/>
          <w:sz w:val="20"/>
        </w:rPr>
        <w:t xml:space="preserve">nejpozději </w:t>
      </w:r>
      <w:r w:rsidR="00317090" w:rsidRPr="006D386B">
        <w:rPr>
          <w:rFonts w:ascii="Arial" w:hAnsi="Arial" w:cs="Arial"/>
          <w:bCs/>
          <w:sz w:val="20"/>
        </w:rPr>
        <w:t xml:space="preserve">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w:t>
      </w:r>
      <w:r w:rsidR="00317090" w:rsidRPr="00324C42">
        <w:rPr>
          <w:rFonts w:ascii="Arial" w:hAnsi="Arial" w:cs="Arial"/>
          <w:bCs/>
          <w:sz w:val="20"/>
        </w:rPr>
        <w:t>úrovní dodavatelského řetězce. Objednatel si může vyžádat od zhotovitele prohlášení, že má řádně splněny finanční závazky vůči poddodavatelům ve smyslu předchozího ujednání tohoto bodu smlouvy.</w:t>
      </w:r>
    </w:p>
    <w:p w14:paraId="07A6A4AE" w14:textId="012BDD38" w:rsidR="00314533" w:rsidRPr="00324C42" w:rsidRDefault="00314533" w:rsidP="00314533">
      <w:pPr>
        <w:widowControl w:val="0"/>
        <w:ind w:left="709"/>
        <w:jc w:val="both"/>
        <w:rPr>
          <w:rFonts w:ascii="Arial" w:hAnsi="Arial" w:cs="Arial"/>
        </w:rPr>
      </w:pPr>
    </w:p>
    <w:p w14:paraId="1F084C87" w14:textId="28CD241B" w:rsidR="00314533" w:rsidRDefault="00D82534" w:rsidP="00314533">
      <w:pPr>
        <w:pStyle w:val="Zkladntextodsazen31"/>
        <w:numPr>
          <w:ilvl w:val="1"/>
          <w:numId w:val="14"/>
        </w:numPr>
        <w:rPr>
          <w:rFonts w:ascii="Arial" w:hAnsi="Arial" w:cs="Arial"/>
          <w:sz w:val="20"/>
        </w:rPr>
      </w:pPr>
      <w:r w:rsidRPr="00324C42">
        <w:rPr>
          <w:rFonts w:ascii="Arial" w:hAnsi="Arial" w:cs="Arial"/>
          <w:sz w:val="20"/>
        </w:rPr>
        <w:t xml:space="preserve">V případě získání příslušné dotace objednatelem se zhotovitel </w:t>
      </w:r>
      <w:r w:rsidR="00314533" w:rsidRPr="00324C42">
        <w:rPr>
          <w:rFonts w:ascii="Arial" w:hAnsi="Arial" w:cs="Arial"/>
          <w:sz w:val="20"/>
        </w:rPr>
        <w:t xml:space="preserve">zavazuje k plnění stanovených pravidel a podmínek stanovených řídicím orgánem v rozhodnutí o poskytnutí dotace, resp. dohodnutých ve smlouvě mezi řídicím orgánem a příjemcem dotace (zadavatelem). Tento závazek mimo jiné obsahuje, že: - zhotovitel je povinen uchovávat veškerou dokumentaci související s realizací projektu včetně účetních dokladů minimálně </w:t>
      </w:r>
      <w:r w:rsidR="00E51350" w:rsidRPr="00324C42">
        <w:rPr>
          <w:rFonts w:ascii="Arial" w:hAnsi="Arial" w:cs="Arial"/>
          <w:sz w:val="20"/>
        </w:rPr>
        <w:t xml:space="preserve">do konce roku </w:t>
      </w:r>
      <w:r w:rsidR="00D53732" w:rsidRPr="00324C42">
        <w:rPr>
          <w:rFonts w:ascii="Arial" w:hAnsi="Arial" w:cs="Arial"/>
          <w:sz w:val="20"/>
        </w:rPr>
        <w:t>2035</w:t>
      </w:r>
      <w:r w:rsidR="00314533" w:rsidRPr="00324C42">
        <w:rPr>
          <w:rFonts w:ascii="Arial" w:hAnsi="Arial" w:cs="Arial"/>
          <w:sz w:val="20"/>
        </w:rPr>
        <w:t xml:space="preserve">, pokud je v českých právních předpisech stanovena lhůta delší, musí ji zhotovitel použít; - zhotovitel je povinen minimálně </w:t>
      </w:r>
      <w:r w:rsidR="00E51350" w:rsidRPr="00324C42">
        <w:rPr>
          <w:rFonts w:ascii="Arial" w:hAnsi="Arial" w:cs="Arial"/>
          <w:sz w:val="20"/>
        </w:rPr>
        <w:t xml:space="preserve">do konce roku </w:t>
      </w:r>
      <w:r w:rsidR="00D53732" w:rsidRPr="00324C42">
        <w:rPr>
          <w:rFonts w:ascii="Arial" w:hAnsi="Arial" w:cs="Arial"/>
          <w:sz w:val="20"/>
        </w:rPr>
        <w:t>2035</w:t>
      </w:r>
      <w:r w:rsidR="00E51350" w:rsidRPr="00324C42">
        <w:rPr>
          <w:rFonts w:ascii="Arial" w:hAnsi="Arial" w:cs="Arial"/>
          <w:sz w:val="20"/>
        </w:rPr>
        <w:t xml:space="preserve"> </w:t>
      </w:r>
      <w:r w:rsidR="00314533" w:rsidRPr="00324C42">
        <w:rPr>
          <w:rFonts w:ascii="Arial" w:hAnsi="Arial" w:cs="Arial"/>
          <w:sz w:val="20"/>
        </w:rPr>
        <w:t>poskytovat požadované informace a dokumentaci související s realizací projektu zaměstnancům nebo</w:t>
      </w:r>
      <w:r w:rsidR="00314533" w:rsidRPr="007259E2">
        <w:rPr>
          <w:rFonts w:ascii="Arial" w:hAnsi="Arial" w:cs="Arial"/>
          <w:sz w:val="20"/>
        </w:rPr>
        <w:t xml:space="preserve"> zmocněncům pověřených orgánů (</w:t>
      </w:r>
      <w:r w:rsidR="005F21DD">
        <w:rPr>
          <w:rFonts w:ascii="Arial" w:hAnsi="Arial" w:cs="Arial"/>
          <w:sz w:val="20"/>
        </w:rPr>
        <w:t>Státního fondu podpory investic</w:t>
      </w:r>
      <w:r w:rsidR="00314533" w:rsidRPr="007259E2">
        <w:rPr>
          <w:rFonts w:ascii="Arial" w:hAnsi="Arial" w:cs="Arial"/>
          <w:sz w:val="20"/>
        </w:rPr>
        <w:t xml:space="preserve">, MMR ČR, MF ČR, Evropské komise, Evropského účetního dvora, Nejvyššího kontrolního úřadu, příslušného orgánu finanční správy a dalších oprávněných orgánů státní správy) a je povinen vytvořit výše uvedeným osobám </w:t>
      </w:r>
      <w:r w:rsidR="00314533" w:rsidRPr="007259E2">
        <w:rPr>
          <w:rFonts w:ascii="Arial" w:hAnsi="Arial" w:cs="Arial"/>
          <w:sz w:val="20"/>
        </w:rPr>
        <w:lastRenderedPageBreak/>
        <w:t>podmínky k provedení kontroly vztahující se k realizaci projektu a poskytnout jim při provádění kontroly součinnost.</w:t>
      </w:r>
    </w:p>
    <w:p w14:paraId="69C9B404" w14:textId="77777777" w:rsidR="00D82534" w:rsidRDefault="00D82534" w:rsidP="00D82534">
      <w:pPr>
        <w:pStyle w:val="Odstavecseseznamem"/>
        <w:rPr>
          <w:rFonts w:ascii="Arial" w:hAnsi="Arial" w:cs="Arial"/>
        </w:rPr>
      </w:pPr>
    </w:p>
    <w:p w14:paraId="299CE224" w14:textId="3EC4D251" w:rsidR="00E968AE" w:rsidRDefault="00E968AE" w:rsidP="005E5C56">
      <w:pPr>
        <w:pStyle w:val="Zkladntextodsazen31"/>
        <w:numPr>
          <w:ilvl w:val="1"/>
          <w:numId w:val="14"/>
        </w:numPr>
        <w:rPr>
          <w:rFonts w:ascii="Arial" w:hAnsi="Arial" w:cs="Arial"/>
          <w:sz w:val="20"/>
        </w:rPr>
      </w:pPr>
      <w:bookmarkStart w:id="3" w:name="_Hlk114671373"/>
      <w:r w:rsidRPr="00B218D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3"/>
      <w:r w:rsidRPr="00B218D0">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4" w:name="_Ref105255654"/>
      <w:r w:rsidRPr="00B218D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4"/>
    </w:p>
    <w:p w14:paraId="029C3C60" w14:textId="77777777" w:rsidR="00E968AE" w:rsidRDefault="00E968AE" w:rsidP="00E968AE">
      <w:pPr>
        <w:pStyle w:val="Odstavecseseznamem"/>
        <w:rPr>
          <w:rFonts w:ascii="Arial" w:hAnsi="Arial" w:cs="Arial"/>
        </w:rPr>
      </w:pPr>
    </w:p>
    <w:p w14:paraId="6E64C13B" w14:textId="2D1F6CC7" w:rsidR="00C46D7C" w:rsidRPr="007A796B" w:rsidRDefault="00D82534" w:rsidP="00E968AE">
      <w:pPr>
        <w:pStyle w:val="Zkladntextodsazen31"/>
        <w:ind w:left="705" w:firstLine="0"/>
        <w:rPr>
          <w:rFonts w:ascii="Arial" w:hAnsi="Arial" w:cs="Arial"/>
          <w:sz w:val="20"/>
        </w:rPr>
      </w:pPr>
      <w:r>
        <w:rPr>
          <w:rFonts w:ascii="Arial" w:hAnsi="Arial" w:cs="Arial"/>
          <w:sz w:val="20"/>
        </w:rPr>
        <w:t>Zhotovitel</w:t>
      </w:r>
      <w:r w:rsidRPr="00D82534">
        <w:rPr>
          <w:rFonts w:ascii="Arial" w:hAnsi="Arial" w:cs="Arial"/>
          <w:sz w:val="20"/>
        </w:rPr>
        <w:t xml:space="preserve"> prohlašuje, že</w:t>
      </w:r>
      <w:r w:rsidR="007A796B">
        <w:rPr>
          <w:rFonts w:ascii="Arial" w:hAnsi="Arial" w:cs="Arial"/>
          <w:sz w:val="20"/>
        </w:rPr>
        <w:t xml:space="preserve"> </w:t>
      </w:r>
      <w:r w:rsidRPr="007A796B">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9 smlouvy. </w:t>
      </w:r>
      <w:r w:rsidR="00C46D7C" w:rsidRPr="007A796B">
        <w:rPr>
          <w:rFonts w:ascii="Arial" w:hAnsi="Arial" w:cs="Arial"/>
          <w:sz w:val="20"/>
        </w:rPr>
        <w:t>Zhotovitel</w:t>
      </w:r>
      <w:r w:rsidRPr="007A796B">
        <w:rPr>
          <w:rFonts w:ascii="Arial" w:hAnsi="Arial" w:cs="Arial"/>
          <w:sz w:val="20"/>
        </w:rPr>
        <w:t xml:space="preserve"> je povinen na základě výzvy </w:t>
      </w:r>
      <w:r w:rsidR="00CE2572">
        <w:rPr>
          <w:rFonts w:ascii="Arial" w:hAnsi="Arial" w:cs="Arial"/>
          <w:sz w:val="20"/>
        </w:rPr>
        <w:t>objednatele</w:t>
      </w:r>
      <w:r w:rsidRPr="007A796B">
        <w:rPr>
          <w:rFonts w:ascii="Arial" w:hAnsi="Arial" w:cs="Arial"/>
          <w:sz w:val="20"/>
        </w:rPr>
        <w:t xml:space="preserve"> předložit v přiměřené lhůtě doklady prokazující skutečnosti dle přílohy č. 9 smlouvy, a to kdykoliv v průběhu platnosti smlouvy.</w:t>
      </w:r>
    </w:p>
    <w:p w14:paraId="3D777B6F" w14:textId="77777777" w:rsidR="00C46D7C" w:rsidRDefault="00C46D7C" w:rsidP="005E5C56">
      <w:pPr>
        <w:rPr>
          <w:rFonts w:ascii="Arial" w:hAnsi="Arial" w:cs="Arial"/>
          <w:b/>
        </w:rPr>
      </w:pPr>
    </w:p>
    <w:p w14:paraId="4FA0A4B0"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je oprávněn:</w:t>
      </w:r>
    </w:p>
    <w:p w14:paraId="60DAC9E1" w14:textId="543F450C" w:rsidR="00D82534" w:rsidRPr="009A375B" w:rsidRDefault="00D82534" w:rsidP="007A796B">
      <w:pPr>
        <w:pStyle w:val="Zkladntextodsazen31"/>
        <w:numPr>
          <w:ilvl w:val="0"/>
          <w:numId w:val="31"/>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47FA3B1" w14:textId="77777777" w:rsidR="00D82534" w:rsidRPr="009A375B" w:rsidRDefault="00D82534" w:rsidP="007A796B">
      <w:pPr>
        <w:pStyle w:val="Zkladntextodsazen31"/>
        <w:numPr>
          <w:ilvl w:val="0"/>
          <w:numId w:val="31"/>
        </w:numPr>
        <w:ind w:left="1134" w:hanging="429"/>
        <w:rPr>
          <w:rFonts w:ascii="Arial" w:hAnsi="Arial" w:cs="Arial"/>
          <w:sz w:val="20"/>
        </w:rPr>
      </w:pPr>
      <w:r w:rsidRPr="009A375B">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6FB786CE" w14:textId="77777777" w:rsidR="00D82534" w:rsidRPr="009A375B" w:rsidRDefault="00D82534" w:rsidP="00D82534">
      <w:pPr>
        <w:pStyle w:val="Zkladntextodsazen31"/>
        <w:ind w:left="0" w:firstLine="0"/>
        <w:rPr>
          <w:rFonts w:ascii="Arial" w:hAnsi="Arial" w:cs="Arial"/>
          <w:sz w:val="20"/>
        </w:rPr>
      </w:pPr>
    </w:p>
    <w:p w14:paraId="6EBB6DF1"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59FFA" w14:textId="77777777" w:rsidR="00D82534" w:rsidRPr="009A375B" w:rsidRDefault="00D82534" w:rsidP="00D82534">
      <w:pPr>
        <w:pStyle w:val="Zkladntextodsazen31"/>
        <w:ind w:left="0" w:firstLine="0"/>
        <w:rPr>
          <w:rFonts w:ascii="Arial" w:hAnsi="Arial" w:cs="Arial"/>
          <w:sz w:val="20"/>
        </w:rPr>
      </w:pPr>
    </w:p>
    <w:p w14:paraId="6687032C"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6491A884" w14:textId="77777777" w:rsidR="00D82534" w:rsidRPr="009A375B" w:rsidRDefault="00D82534" w:rsidP="00D82534">
      <w:pPr>
        <w:pStyle w:val="Zkladntextodsazen31"/>
        <w:ind w:left="705" w:hanging="705"/>
        <w:rPr>
          <w:rFonts w:ascii="Arial" w:hAnsi="Arial" w:cs="Arial"/>
          <w:sz w:val="20"/>
        </w:rPr>
      </w:pPr>
    </w:p>
    <w:p w14:paraId="20A8127D" w14:textId="37B68004" w:rsidR="000261DB" w:rsidRPr="005107F5" w:rsidRDefault="00D82534" w:rsidP="000261DB">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a ochrany zdraví při práci na staveništi. </w:t>
      </w:r>
      <w:r w:rsidR="000261DB" w:rsidRPr="005107F5">
        <w:rPr>
          <w:rFonts w:ascii="Arial" w:hAnsi="Arial" w:cs="Arial"/>
          <w:sz w:val="20"/>
        </w:rPr>
        <w:t>Z</w:t>
      </w:r>
      <w:r w:rsidR="000261DB" w:rsidRPr="005107F5">
        <w:rPr>
          <w:rFonts w:ascii="Arial" w:hAnsi="Arial" w:cs="Arial"/>
          <w:bCs/>
          <w:color w:val="000000"/>
          <w:sz w:val="20"/>
          <w:lang w:eastAsia="en-US"/>
        </w:rPr>
        <w:t xml:space="preserve">hotovitel se zavazuje </w:t>
      </w:r>
      <w:r w:rsidR="005F21DD">
        <w:rPr>
          <w:rFonts w:ascii="Arial" w:hAnsi="Arial" w:cs="Arial"/>
          <w:bCs/>
          <w:color w:val="000000"/>
          <w:sz w:val="20"/>
          <w:lang w:eastAsia="en-US"/>
        </w:rPr>
        <w:t xml:space="preserve"> </w:t>
      </w:r>
      <w:r w:rsidR="005F21DD" w:rsidRPr="005107F5">
        <w:rPr>
          <w:rFonts w:ascii="Arial" w:hAnsi="Arial" w:cs="Arial"/>
          <w:bCs/>
          <w:color w:val="000000"/>
          <w:sz w:val="20"/>
          <w:lang w:eastAsia="en-US"/>
        </w:rPr>
        <w:t>poskytnout součinnost</w:t>
      </w:r>
      <w:r w:rsidR="000261DB" w:rsidRPr="005107F5">
        <w:rPr>
          <w:rFonts w:ascii="Arial" w:hAnsi="Arial" w:cs="Arial"/>
          <w:bCs/>
          <w:color w:val="000000"/>
          <w:sz w:val="20"/>
          <w:lang w:eastAsia="en-US"/>
        </w:rPr>
        <w:t xml:space="preserve"> koordinátorovi BOZP.</w:t>
      </w:r>
    </w:p>
    <w:p w14:paraId="0616784C" w14:textId="77777777" w:rsidR="00FD52DC" w:rsidRPr="00DB21FD" w:rsidRDefault="00FD52DC" w:rsidP="00DB21FD">
      <w:pPr>
        <w:rPr>
          <w:rFonts w:ascii="Arial" w:hAnsi="Arial" w:cs="Arial"/>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474418C2" w14:textId="77777777" w:rsidR="001714F6" w:rsidRPr="001714F6" w:rsidRDefault="001714F6" w:rsidP="001714F6">
      <w:pPr>
        <w:rPr>
          <w:rFonts w:ascii="Arial" w:hAnsi="Arial" w:cs="Arial"/>
          <w:b/>
        </w:rPr>
      </w:pPr>
    </w:p>
    <w:p w14:paraId="7FF8992D" w14:textId="6167D759" w:rsidR="0056428D"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w:t>
      </w:r>
      <w:r w:rsidR="001714F6">
        <w:rPr>
          <w:rFonts w:ascii="Arial" w:hAnsi="Arial" w:cs="Arial"/>
        </w:rPr>
        <w:t xml:space="preserve"> </w:t>
      </w:r>
      <w:r w:rsidRPr="009A375B">
        <w:rPr>
          <w:rFonts w:ascii="Arial" w:hAnsi="Arial" w:cs="Arial"/>
        </w:rPr>
        <w:t>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w:t>
      </w:r>
      <w:r w:rsidR="00E968AE">
        <w:rPr>
          <w:rFonts w:ascii="Arial" w:hAnsi="Arial" w:cs="Arial"/>
        </w:rPr>
        <w:t xml:space="preserve">283/2021 </w:t>
      </w:r>
      <w:r w:rsidR="008C1D3E" w:rsidRPr="009A375B">
        <w:rPr>
          <w:rFonts w:ascii="Arial" w:hAnsi="Arial" w:cs="Arial"/>
        </w:rPr>
        <w:t xml:space="preserve">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w:t>
      </w:r>
      <w:r w:rsidR="00E968AE" w:rsidRPr="00DA42AC">
        <w:rPr>
          <w:rFonts w:ascii="Arial" w:hAnsi="Arial" w:cs="Arial"/>
        </w:rPr>
        <w:t>příslušných ustanovení prováděcích předpisů</w:t>
      </w:r>
      <w:r w:rsidR="00E968AE">
        <w:rPr>
          <w:rFonts w:ascii="Arial" w:hAnsi="Arial" w:cs="Arial"/>
        </w:rPr>
        <w:t xml:space="preserve"> o dokumentaci staveb</w:t>
      </w:r>
      <w:r w:rsidR="005F21DD">
        <w:rPr>
          <w:rFonts w:ascii="Arial" w:hAnsi="Arial" w:cs="Arial"/>
        </w:rPr>
        <w:t xml:space="preserve"> (vyhl.č. 131/2024 Sb. o dokumentaci stavby). </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06D2BA90" w14:textId="78309CE5"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Stavební deník dle předchozího odstavce smlouvy vede zhotovitelem pověřená osoba – st</w:t>
      </w:r>
      <w:r w:rsidR="00FB4161" w:rsidRPr="009A375B">
        <w:rPr>
          <w:rFonts w:ascii="Arial" w:hAnsi="Arial" w:cs="Arial"/>
        </w:rPr>
        <w:t xml:space="preserve">avbyvedoucí </w:t>
      </w:r>
      <w:r w:rsidR="00FB4161" w:rsidRPr="009A375B">
        <w:rPr>
          <w:rFonts w:ascii="Arial" w:hAnsi="Arial" w:cs="Arial"/>
          <w:highlight w:val="cyan"/>
        </w:rPr>
        <w:t>………</w:t>
      </w:r>
      <w:r w:rsidR="009F6F10" w:rsidRPr="009A375B">
        <w:rPr>
          <w:rFonts w:ascii="Arial" w:hAnsi="Arial" w:cs="Arial"/>
          <w:highlight w:val="cyan"/>
        </w:rPr>
        <w:t>……………………</w:t>
      </w:r>
      <w:r w:rsidR="00FB4161" w:rsidRPr="009A375B">
        <w:rPr>
          <w:rFonts w:ascii="Arial" w:hAnsi="Arial" w:cs="Arial"/>
          <w:highlight w:val="cyan"/>
        </w:rPr>
        <w:t>…………….</w:t>
      </w:r>
      <w:r w:rsidRPr="009A375B">
        <w:rPr>
          <w:rFonts w:ascii="Arial" w:hAnsi="Arial" w:cs="Arial"/>
        </w:rPr>
        <w:t xml:space="preserve"> </w:t>
      </w:r>
      <w:r w:rsidR="00DB2508" w:rsidRPr="009A375B">
        <w:rPr>
          <w:rFonts w:ascii="Arial" w:hAnsi="Arial" w:cs="Arial"/>
          <w:i/>
        </w:rPr>
        <w:t>(jméno a příjmení, datum narození, trvalý pobyt)</w:t>
      </w:r>
      <w:r w:rsidR="00DB2508" w:rsidRPr="009A375B">
        <w:rPr>
          <w:rFonts w:ascii="Arial" w:hAnsi="Arial" w:cs="Arial"/>
        </w:rPr>
        <w:t>.</w:t>
      </w:r>
      <w:r w:rsidRPr="009A375B">
        <w:rPr>
          <w:rFonts w:ascii="Arial" w:hAnsi="Arial" w:cs="Arial"/>
        </w:rPr>
        <w:t xml:space="preserve"> V případě změny osoby zhotovitelem pověřené k vedení stavebního deníku musí být tato skutečnost </w:t>
      </w:r>
      <w:r w:rsidRPr="009A375B">
        <w:rPr>
          <w:rFonts w:ascii="Arial" w:hAnsi="Arial" w:cs="Arial"/>
        </w:rPr>
        <w:lastRenderedPageBreak/>
        <w:t xml:space="preserve">bezodkladně uvedena ve stavebním deníku. </w:t>
      </w:r>
      <w:r w:rsidR="008C1D3E" w:rsidRPr="009A375B">
        <w:rPr>
          <w:rFonts w:ascii="Arial" w:hAnsi="Arial" w:cs="Arial"/>
        </w:rPr>
        <w:t>Změna v osobě stavbyvedoucího podléhá předchozímu písemnému odsouhlasení objednatelem</w:t>
      </w:r>
      <w:r w:rsidR="001714F6">
        <w:rPr>
          <w:rFonts w:ascii="Arial" w:hAnsi="Arial" w:cs="Arial"/>
        </w:rPr>
        <w:t>.</w:t>
      </w:r>
    </w:p>
    <w:p w14:paraId="5D4BE314" w14:textId="77777777" w:rsidR="009C786D" w:rsidRPr="009A375B" w:rsidRDefault="009C786D" w:rsidP="00CF39B1">
      <w:pPr>
        <w:pStyle w:val="Zkladntext21"/>
        <w:spacing w:after="0" w:line="240" w:lineRule="auto"/>
        <w:jc w:val="both"/>
        <w:rPr>
          <w:rFonts w:ascii="Arial" w:hAnsi="Arial" w:cs="Arial"/>
        </w:rPr>
      </w:pPr>
    </w:p>
    <w:p w14:paraId="43535C05" w14:textId="77777777"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361BA28A"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Staveništěm se pro účely této smlouvy rozumí místo určené ke zhotovení díla, které je vymezeno v článku IV. odst. 4.1. této smlouvy</w:t>
      </w:r>
      <w:r w:rsidR="0096687C">
        <w:rPr>
          <w:rFonts w:ascii="Arial" w:hAnsi="Arial" w:cs="Arial"/>
        </w:rPr>
        <w:t>,</w:t>
      </w:r>
      <w:r w:rsidR="00AC4ED0">
        <w:rPr>
          <w:rFonts w:ascii="Arial" w:hAnsi="Arial" w:cs="Arial"/>
        </w:rPr>
        <w:t xml:space="preserve"> </w:t>
      </w:r>
      <w:r w:rsidR="00AC4ED0" w:rsidRPr="009A375B">
        <w:rPr>
          <w:rFonts w:ascii="Arial" w:hAnsi="Arial" w:cs="Arial"/>
        </w:rPr>
        <w:t>a projednané ve smyslu podmínek stavebního povolení</w:t>
      </w:r>
      <w:r w:rsidR="0096687C">
        <w:rPr>
          <w:rFonts w:ascii="Arial" w:hAnsi="Arial" w:cs="Arial"/>
        </w:rPr>
        <w:t xml:space="preserve"> </w:t>
      </w:r>
      <w:r w:rsidR="0096687C" w:rsidRPr="009A375B">
        <w:rPr>
          <w:rFonts w:ascii="Arial" w:hAnsi="Arial" w:cs="Arial"/>
        </w:rPr>
        <w:t>a této smlouvy</w:t>
      </w:r>
      <w:r w:rsidR="00A3733B" w:rsidRPr="009A375B">
        <w:rPr>
          <w:rFonts w:ascii="Arial" w:hAnsi="Arial" w:cs="Arial"/>
        </w:rPr>
        <w:t xml:space="preserve">. Staveniště je vymezeno projektem organizace výstavby </w:t>
      </w:r>
      <w:r w:rsidR="004F600C" w:rsidRPr="009A375B">
        <w:rPr>
          <w:rFonts w:ascii="Arial" w:hAnsi="Arial" w:cs="Arial"/>
        </w:rPr>
        <w:t>z</w:t>
      </w:r>
      <w:r w:rsidR="00E968AE">
        <w:rPr>
          <w:rFonts w:ascii="Arial" w:hAnsi="Arial" w:cs="Arial"/>
        </w:rPr>
        <w:t>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266588B9" w14:textId="61AEC105"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w:t>
      </w:r>
      <w:r w:rsidRPr="00D2308D">
        <w:rPr>
          <w:rFonts w:ascii="Arial" w:hAnsi="Arial" w:cs="Arial"/>
        </w:rPr>
        <w:t xml:space="preserve">předána </w:t>
      </w:r>
      <w:r w:rsidR="00EE311F" w:rsidRPr="00D2308D">
        <w:rPr>
          <w:rFonts w:ascii="Arial" w:hAnsi="Arial" w:cs="Arial"/>
        </w:rPr>
        <w:t>3 (</w:t>
      </w:r>
      <w:r w:rsidRPr="00D2308D">
        <w:rPr>
          <w:rFonts w:ascii="Arial" w:hAnsi="Arial" w:cs="Arial"/>
        </w:rPr>
        <w:t>tři</w:t>
      </w:r>
      <w:r w:rsidR="00EE311F" w:rsidRPr="00D2308D">
        <w:rPr>
          <w:rFonts w:ascii="Arial" w:hAnsi="Arial" w:cs="Arial"/>
        </w:rPr>
        <w:t>)</w:t>
      </w:r>
      <w:r w:rsidRPr="00D2308D">
        <w:rPr>
          <w:rFonts w:ascii="Arial" w:hAnsi="Arial" w:cs="Arial"/>
        </w:rPr>
        <w:t xml:space="preserve"> paré </w:t>
      </w:r>
      <w:r w:rsidR="00E968AE">
        <w:rPr>
          <w:rFonts w:ascii="Arial" w:hAnsi="Arial" w:cs="Arial"/>
        </w:rPr>
        <w:t>projektové dokumentace</w:t>
      </w:r>
      <w:r w:rsidRPr="009A375B">
        <w:rPr>
          <w:rFonts w:ascii="Arial" w:hAnsi="Arial" w:cs="Arial"/>
        </w:rPr>
        <w:t>.</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lastRenderedPageBreak/>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58B2E78" w14:textId="77777777" w:rsidR="00B45097" w:rsidRDefault="00B45097" w:rsidP="00DD06E4">
      <w:pPr>
        <w:pStyle w:val="Zkladntextodsazen"/>
        <w:rPr>
          <w:rFonts w:ascii="Arial" w:hAnsi="Arial" w:cs="Arial"/>
          <w:bCs/>
          <w:sz w:val="20"/>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4D0F6AA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w:t>
      </w:r>
      <w:r w:rsidR="00BF01C1">
        <w:rPr>
          <w:rFonts w:ascii="Arial" w:hAnsi="Arial" w:cs="Arial"/>
        </w:rPr>
        <w:t>, recyklaci</w:t>
      </w:r>
      <w:r w:rsidRPr="009A375B">
        <w:rPr>
          <w:rFonts w:ascii="Arial" w:hAnsi="Arial" w:cs="Arial"/>
        </w:rPr>
        <w:t xml:space="preserve"> a </w:t>
      </w:r>
      <w:r w:rsidR="00BF01C1">
        <w:rPr>
          <w:rFonts w:ascii="Arial" w:hAnsi="Arial" w:cs="Arial"/>
        </w:rPr>
        <w:t xml:space="preserve">případné </w:t>
      </w:r>
      <w:r w:rsidRPr="009A375B">
        <w:rPr>
          <w:rFonts w:ascii="Arial" w:hAnsi="Arial" w:cs="Arial"/>
        </w:rPr>
        <w:t xml:space="preserve">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0840A624" w:rsidR="00EA6953"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65B5C3EC" w14:textId="77777777" w:rsidR="008A07AA" w:rsidRDefault="008A07AA" w:rsidP="008A07AA">
      <w:pPr>
        <w:ind w:left="709"/>
        <w:jc w:val="both"/>
        <w:rPr>
          <w:rFonts w:ascii="Arial" w:hAnsi="Arial" w:cs="Arial"/>
        </w:rPr>
      </w:pPr>
    </w:p>
    <w:p w14:paraId="5CDC4AC8" w14:textId="6313EF2D"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technicko-dodacím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w:t>
      </w:r>
      <w:r w:rsidR="00C435C2">
        <w:rPr>
          <w:rFonts w:ascii="Arial" w:hAnsi="Arial" w:cs="Arial"/>
        </w:rPr>
        <w:t>ít vlastnosti požadované v § 153</w:t>
      </w:r>
      <w:r w:rsidR="00DF3CA1" w:rsidRPr="009A375B">
        <w:rPr>
          <w:rFonts w:ascii="Arial" w:hAnsi="Arial" w:cs="Arial"/>
        </w:rPr>
        <w:t xml:space="preserve"> stavebního zákona</w:t>
      </w:r>
      <w:r w:rsidRPr="009A375B">
        <w:rPr>
          <w:rFonts w:ascii="Arial" w:hAnsi="Arial" w:cs="Arial"/>
        </w:rPr>
        <w:t>.</w:t>
      </w:r>
    </w:p>
    <w:p w14:paraId="0A2DCD73" w14:textId="77777777" w:rsidR="00A3733B" w:rsidRPr="009A375B" w:rsidRDefault="00A3733B" w:rsidP="00D04AE9">
      <w:pPr>
        <w:jc w:val="both"/>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06B98FB6" w14:textId="77777777" w:rsidR="001C1497" w:rsidRPr="009A375B" w:rsidRDefault="001C1497" w:rsidP="001C1497">
      <w:pPr>
        <w:ind w:left="709"/>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77777777" w:rsidR="009E5C4A" w:rsidRPr="009A375B" w:rsidRDefault="009E5C4A" w:rsidP="008564B2">
      <w:pPr>
        <w:suppressAutoHyphens w:val="0"/>
        <w:rPr>
          <w:rFonts w:ascii="Arial" w:hAnsi="Arial" w:cs="Arial"/>
        </w:rPr>
      </w:pPr>
    </w:p>
    <w:p w14:paraId="04471C5F" w14:textId="1B5BA344" w:rsidR="00A3733B" w:rsidRPr="0041447C" w:rsidRDefault="00A3733B" w:rsidP="008564B2">
      <w:pPr>
        <w:numPr>
          <w:ilvl w:val="1"/>
          <w:numId w:val="18"/>
        </w:numPr>
        <w:tabs>
          <w:tab w:val="clear" w:pos="0"/>
        </w:tabs>
        <w:ind w:left="709" w:hanging="709"/>
        <w:jc w:val="both"/>
        <w:rPr>
          <w:rFonts w:ascii="Arial" w:hAnsi="Arial" w:cs="Arial"/>
        </w:rPr>
      </w:pPr>
      <w:r w:rsidRPr="0041447C">
        <w:rPr>
          <w:rFonts w:ascii="Arial" w:hAnsi="Arial" w:cs="Arial"/>
        </w:rPr>
        <w:t xml:space="preserve">Zhotovitel umožní práce </w:t>
      </w:r>
      <w:r w:rsidR="006D334E" w:rsidRPr="0041447C">
        <w:rPr>
          <w:rFonts w:ascii="Arial" w:hAnsi="Arial" w:cs="Arial"/>
        </w:rPr>
        <w:t xml:space="preserve">a dodávky </w:t>
      </w:r>
      <w:r w:rsidRPr="0041447C">
        <w:rPr>
          <w:rFonts w:ascii="Arial" w:hAnsi="Arial" w:cs="Arial"/>
        </w:rPr>
        <w:t>na staveništi v době provádění díla i dodavatelům, se kterými nebude ve smluvním vztahu</w:t>
      </w:r>
      <w:r w:rsidR="00E43EBC" w:rsidRPr="0041447C">
        <w:rPr>
          <w:rFonts w:ascii="Arial" w:hAnsi="Arial" w:cs="Arial"/>
        </w:rPr>
        <w:t>,</w:t>
      </w:r>
      <w:r w:rsidRPr="0041447C">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82534" w:rsidRPr="0041447C">
        <w:rPr>
          <w:rFonts w:ascii="Arial" w:hAnsi="Arial" w:cs="Arial"/>
        </w:rPr>
        <w:t>projektu</w:t>
      </w:r>
      <w:r w:rsidRPr="0041447C">
        <w:rPr>
          <w:rFonts w:ascii="Arial" w:hAnsi="Arial" w:cs="Arial"/>
        </w:rPr>
        <w:t xml:space="preserve"> </w:t>
      </w:r>
      <w:r w:rsidR="00F363EF" w:rsidRPr="0041447C">
        <w:rPr>
          <w:rFonts w:ascii="Arial" w:hAnsi="Arial" w:cs="Arial"/>
        </w:rPr>
        <w:t>s názvem „</w:t>
      </w:r>
      <w:r w:rsidR="001C1497">
        <w:rPr>
          <w:rFonts w:ascii="Arial" w:hAnsi="Arial" w:cs="Arial"/>
        </w:rPr>
        <w:t>KARLOVY VARY -  ADAPTACE UBYTOVNY NA BYTOVÝ DŮM Č.P. 603/36</w:t>
      </w:r>
      <w:r w:rsidR="009F77A9">
        <w:rPr>
          <w:rFonts w:ascii="Arial" w:hAnsi="Arial" w:cs="Arial"/>
        </w:rPr>
        <w:t>, ulice Úvalská</w:t>
      </w:r>
      <w:bookmarkStart w:id="5" w:name="_GoBack"/>
      <w:bookmarkEnd w:id="5"/>
      <w:r w:rsidR="00F363EF" w:rsidRPr="0041447C">
        <w:rPr>
          <w:rFonts w:ascii="Arial" w:hAnsi="Arial" w:cs="Arial"/>
        </w:rPr>
        <w:t xml:space="preserve">“ </w:t>
      </w:r>
      <w:r w:rsidRPr="0041447C">
        <w:rPr>
          <w:rFonts w:ascii="Arial" w:hAnsi="Arial" w:cs="Arial"/>
        </w:rPr>
        <w:t>nebo</w:t>
      </w:r>
      <w:r w:rsidR="00F363EF" w:rsidRPr="0041447C">
        <w:rPr>
          <w:rFonts w:ascii="Arial" w:hAnsi="Arial" w:cs="Arial"/>
        </w:rPr>
        <w:t>,</w:t>
      </w:r>
      <w:r w:rsidRPr="0041447C">
        <w:rPr>
          <w:rFonts w:ascii="Arial" w:hAnsi="Arial" w:cs="Arial"/>
        </w:rPr>
        <w:t xml:space="preserve"> které je žádoucí a účelné přitom provést, byly realizovány a dokončeny v řádných termínech.</w:t>
      </w:r>
    </w:p>
    <w:p w14:paraId="2B119BB9" w14:textId="77777777" w:rsidR="0041447C" w:rsidRPr="009A375B" w:rsidRDefault="0041447C" w:rsidP="008564B2">
      <w:pPr>
        <w:suppressAutoHyphens w:val="0"/>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lastRenderedPageBreak/>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698255E6"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00AC4ED0" w:rsidRPr="009A375B">
        <w:rPr>
          <w:rFonts w:ascii="Arial" w:hAnsi="Arial" w:cs="Arial"/>
          <w:sz w:val="20"/>
        </w:rPr>
        <w:t>, pravomocného stavebního povolení na provedení díla</w:t>
      </w:r>
      <w:r w:rsidRPr="009A375B">
        <w:rPr>
          <w:rFonts w:ascii="Arial" w:hAnsi="Arial" w:cs="Arial"/>
          <w:sz w:val="20"/>
        </w:rPr>
        <w:t xml:space="preserve">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13A670D3"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dení oprav</w:t>
      </w:r>
      <w:r w:rsidR="00AF74B3">
        <w:rPr>
          <w:rFonts w:ascii="Arial" w:hAnsi="Arial" w:cs="Arial"/>
          <w:sz w:val="20"/>
        </w:rPr>
        <w:t>/odstranění vad díla</w:t>
      </w:r>
      <w:r w:rsidR="007D3F69" w:rsidRPr="009A375B">
        <w:rPr>
          <w:rFonts w:ascii="Arial" w:hAnsi="Arial" w:cs="Arial"/>
          <w:sz w:val="20"/>
        </w:rPr>
        <w:t xml:space="preserve">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w:t>
      </w:r>
      <w:r w:rsidR="00AF74B3">
        <w:rPr>
          <w:rFonts w:ascii="Arial" w:hAnsi="Arial" w:cs="Arial"/>
          <w:sz w:val="20"/>
        </w:rPr>
        <w:t>/jiné</w:t>
      </w:r>
      <w:r w:rsidRPr="009A375B">
        <w:rPr>
          <w:rFonts w:ascii="Arial" w:hAnsi="Arial" w:cs="Arial"/>
          <w:sz w:val="20"/>
        </w:rPr>
        <w:t xml:space="preserve">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lastRenderedPageBreak/>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4C64020A" w14:textId="77777777" w:rsidR="00DB2508" w:rsidRPr="009A375B" w:rsidRDefault="00DB2508" w:rsidP="005E5C56">
      <w:pPr>
        <w:rPr>
          <w:rFonts w:ascii="Arial" w:hAnsi="Arial" w:cs="Arial"/>
          <w:b/>
        </w:rPr>
      </w:pPr>
    </w:p>
    <w:p w14:paraId="26FCAADC" w14:textId="77777777" w:rsidR="00A3733B" w:rsidRPr="009D2D52" w:rsidRDefault="00A3733B" w:rsidP="005E5C56">
      <w:pPr>
        <w:jc w:val="both"/>
        <w:rPr>
          <w:rFonts w:ascii="Arial" w:hAnsi="Arial" w:cs="Arial"/>
          <w:b/>
        </w:rPr>
      </w:pPr>
      <w:r w:rsidRPr="009D2D52">
        <w:rPr>
          <w:rFonts w:ascii="Arial" w:hAnsi="Arial" w:cs="Arial"/>
          <w:b/>
        </w:rPr>
        <w:t>XII.</w:t>
      </w:r>
      <w:r w:rsidRPr="009D2D52">
        <w:rPr>
          <w:rFonts w:ascii="Arial" w:hAnsi="Arial" w:cs="Arial"/>
          <w:b/>
        </w:rPr>
        <w:tab/>
        <w:t>Předání a převzetí díla</w:t>
      </w:r>
    </w:p>
    <w:p w14:paraId="46337B2F" w14:textId="77777777" w:rsidR="00A3733B" w:rsidRPr="009D2D52" w:rsidRDefault="00A3733B" w:rsidP="005E5C56">
      <w:pPr>
        <w:rPr>
          <w:rFonts w:ascii="Arial" w:hAnsi="Arial" w:cs="Arial"/>
          <w:b/>
        </w:rPr>
      </w:pPr>
    </w:p>
    <w:p w14:paraId="40099BEE" w14:textId="1598B4EA" w:rsidR="00E05D33" w:rsidRPr="009D2D52" w:rsidRDefault="00A01E88" w:rsidP="008D2B6A">
      <w:pPr>
        <w:numPr>
          <w:ilvl w:val="1"/>
          <w:numId w:val="19"/>
        </w:numPr>
        <w:ind w:left="709" w:hanging="709"/>
        <w:jc w:val="both"/>
        <w:rPr>
          <w:rFonts w:ascii="Arial" w:hAnsi="Arial" w:cs="Arial"/>
        </w:rPr>
      </w:pPr>
      <w:r w:rsidRPr="009D2D52">
        <w:rPr>
          <w:rFonts w:ascii="Arial" w:hAnsi="Arial" w:cs="Arial"/>
        </w:rPr>
        <w:t>Zhotovitel se zavazuje protokolárně předat dílo objednateli nejpozději v termínu dle článku III. odst. 3.1. písm. c) této smlouvy</w:t>
      </w:r>
      <w:r w:rsidR="00E05D33" w:rsidRPr="009D2D52">
        <w:rPr>
          <w:rFonts w:ascii="Arial" w:hAnsi="Arial" w:cs="Arial"/>
        </w:rPr>
        <w:t>.</w:t>
      </w:r>
    </w:p>
    <w:p w14:paraId="4BAFDBD7" w14:textId="77777777" w:rsidR="00E05D33" w:rsidRPr="009D2D52" w:rsidRDefault="00E05D33" w:rsidP="00E05D33">
      <w:pPr>
        <w:ind w:left="709"/>
        <w:jc w:val="both"/>
        <w:rPr>
          <w:rFonts w:ascii="Arial" w:hAnsi="Arial" w:cs="Arial"/>
        </w:rPr>
      </w:pPr>
    </w:p>
    <w:p w14:paraId="3491B3E7" w14:textId="77777777" w:rsidR="00A3733B" w:rsidRPr="009D2D52" w:rsidRDefault="00352093" w:rsidP="008D2B6A">
      <w:pPr>
        <w:numPr>
          <w:ilvl w:val="1"/>
          <w:numId w:val="19"/>
        </w:numPr>
        <w:ind w:left="709" w:hanging="709"/>
        <w:jc w:val="both"/>
        <w:rPr>
          <w:rFonts w:ascii="Arial" w:hAnsi="Arial" w:cs="Arial"/>
        </w:rPr>
      </w:pPr>
      <w:r w:rsidRPr="009D2D52">
        <w:rPr>
          <w:rFonts w:ascii="Arial" w:hAnsi="Arial" w:cs="Arial"/>
        </w:rPr>
        <w:t>O předání díla zhotovitelem objednateli bude sepsán písemný protokol.</w:t>
      </w:r>
      <w:r w:rsidR="00A3733B" w:rsidRPr="009D2D52">
        <w:rPr>
          <w:rFonts w:ascii="Arial" w:hAnsi="Arial" w:cs="Arial"/>
        </w:rPr>
        <w:t xml:space="preserve"> </w:t>
      </w:r>
    </w:p>
    <w:p w14:paraId="54AF74DE" w14:textId="77777777" w:rsidR="00A3733B" w:rsidRPr="009D2D52" w:rsidRDefault="00A3733B" w:rsidP="005E5C56">
      <w:pPr>
        <w:jc w:val="both"/>
        <w:rPr>
          <w:rFonts w:ascii="Arial" w:hAnsi="Arial" w:cs="Arial"/>
        </w:rPr>
      </w:pPr>
    </w:p>
    <w:p w14:paraId="6A233B38" w14:textId="01946DA4" w:rsidR="004F18DC" w:rsidRDefault="00A3733B" w:rsidP="008D2B6A">
      <w:pPr>
        <w:numPr>
          <w:ilvl w:val="1"/>
          <w:numId w:val="19"/>
        </w:numPr>
        <w:ind w:left="709" w:hanging="709"/>
        <w:jc w:val="both"/>
        <w:rPr>
          <w:rFonts w:ascii="Arial" w:hAnsi="Arial" w:cs="Arial"/>
        </w:rPr>
      </w:pPr>
      <w:r w:rsidRPr="009D2D52">
        <w:rPr>
          <w:rFonts w:ascii="Arial" w:hAnsi="Arial" w:cs="Arial"/>
        </w:rPr>
        <w:t xml:space="preserve">Nejpozději na poslední den provedení díla, resp. jeho </w:t>
      </w:r>
      <w:r w:rsidR="00067C75" w:rsidRPr="009D2D52">
        <w:rPr>
          <w:rFonts w:ascii="Arial" w:hAnsi="Arial" w:cs="Arial"/>
        </w:rPr>
        <w:t xml:space="preserve">dílčí </w:t>
      </w:r>
      <w:r w:rsidRPr="009D2D52">
        <w:rPr>
          <w:rFonts w:ascii="Arial" w:hAnsi="Arial" w:cs="Arial"/>
        </w:rPr>
        <w:t xml:space="preserve">části, svolá </w:t>
      </w:r>
      <w:r w:rsidR="00AF74B3">
        <w:rPr>
          <w:rFonts w:ascii="Arial" w:hAnsi="Arial" w:cs="Arial"/>
        </w:rPr>
        <w:t>zhotovitel</w:t>
      </w:r>
      <w:r w:rsidR="00635D83" w:rsidRPr="009D2D52">
        <w:rPr>
          <w:rFonts w:ascii="Arial" w:hAnsi="Arial" w:cs="Arial"/>
        </w:rPr>
        <w:t xml:space="preserve"> po konzultaci s </w:t>
      </w:r>
      <w:r w:rsidR="00AF74B3">
        <w:rPr>
          <w:rFonts w:ascii="Arial" w:hAnsi="Arial" w:cs="Arial"/>
        </w:rPr>
        <w:t>objednatelem</w:t>
      </w:r>
      <w:r w:rsidRPr="009D2D52">
        <w:rPr>
          <w:rFonts w:ascii="Arial" w:hAnsi="Arial" w:cs="Arial"/>
        </w:rPr>
        <w:t xml:space="preserve"> přejímací řízení. Na přejímací řízení přizve zhotovitel</w:t>
      </w:r>
      <w:r w:rsidR="00AF74B3" w:rsidRPr="00AF74B3">
        <w:rPr>
          <w:rFonts w:ascii="Arial" w:hAnsi="Arial" w:cs="Arial"/>
        </w:rPr>
        <w:t xml:space="preserve"> </w:t>
      </w:r>
      <w:r w:rsidR="00AF74B3" w:rsidRPr="009D2D52">
        <w:rPr>
          <w:rFonts w:ascii="Arial" w:hAnsi="Arial" w:cs="Arial"/>
        </w:rPr>
        <w:t>objednatel</w:t>
      </w:r>
      <w:r w:rsidR="00AC4ED0">
        <w:rPr>
          <w:rFonts w:ascii="Arial" w:hAnsi="Arial" w:cs="Arial"/>
        </w:rPr>
        <w:t>e</w:t>
      </w:r>
      <w:r w:rsidRPr="009D2D52">
        <w:rPr>
          <w:rFonts w:ascii="Arial" w:hAnsi="Arial" w:cs="Arial"/>
        </w:rPr>
        <w:t xml:space="preserve">, a to písemným oznámením, které musí být doručeno </w:t>
      </w:r>
      <w:r w:rsidR="00635D83" w:rsidRPr="009D2D52">
        <w:rPr>
          <w:rFonts w:ascii="Arial" w:hAnsi="Arial" w:cs="Arial"/>
        </w:rPr>
        <w:t>zhotoviteli</w:t>
      </w:r>
      <w:r w:rsidRPr="009D2D52">
        <w:rPr>
          <w:rFonts w:ascii="Arial" w:hAnsi="Arial" w:cs="Arial"/>
        </w:rPr>
        <w:t xml:space="preserve"> alespoň</w:t>
      </w:r>
      <w:r w:rsidR="004E05B5" w:rsidRPr="009D2D52">
        <w:rPr>
          <w:rFonts w:ascii="Arial" w:hAnsi="Arial" w:cs="Arial"/>
        </w:rPr>
        <w:t xml:space="preserve"> 10</w:t>
      </w:r>
      <w:r w:rsidRPr="009D2D52">
        <w:rPr>
          <w:rFonts w:ascii="Arial" w:hAnsi="Arial" w:cs="Arial"/>
        </w:rPr>
        <w:t xml:space="preserve"> </w:t>
      </w:r>
      <w:r w:rsidR="004E05B5" w:rsidRPr="009D2D52">
        <w:rPr>
          <w:rFonts w:ascii="Arial" w:hAnsi="Arial" w:cs="Arial"/>
        </w:rPr>
        <w:t>(</w:t>
      </w:r>
      <w:r w:rsidRPr="009D2D52">
        <w:rPr>
          <w:rFonts w:ascii="Arial" w:hAnsi="Arial" w:cs="Arial"/>
        </w:rPr>
        <w:t>deset</w:t>
      </w:r>
      <w:r w:rsidR="004E05B5" w:rsidRPr="009D2D52">
        <w:rPr>
          <w:rFonts w:ascii="Arial" w:hAnsi="Arial" w:cs="Arial"/>
        </w:rPr>
        <w:t>)</w:t>
      </w:r>
      <w:r w:rsidRPr="009D2D52">
        <w:rPr>
          <w:rFonts w:ascii="Arial" w:hAnsi="Arial" w:cs="Arial"/>
        </w:rPr>
        <w:t xml:space="preserve"> </w:t>
      </w:r>
      <w:r w:rsidR="001146C9" w:rsidRPr="009D2D52">
        <w:rPr>
          <w:rFonts w:ascii="Arial" w:hAnsi="Arial" w:cs="Arial"/>
        </w:rPr>
        <w:t>pracovních dnů předem an</w:t>
      </w:r>
      <w:r w:rsidRPr="009D2D52">
        <w:rPr>
          <w:rFonts w:ascii="Arial" w:hAnsi="Arial" w:cs="Arial"/>
        </w:rPr>
        <w:t xml:space="preserve">ebo provedeno ve stejné lhůtě </w:t>
      </w:r>
      <w:r w:rsidR="009D454D" w:rsidRPr="009D2D52">
        <w:rPr>
          <w:rFonts w:ascii="Arial" w:hAnsi="Arial" w:cs="Arial"/>
        </w:rPr>
        <w:t>zápisem ve stavebním deníku</w:t>
      </w:r>
      <w:r w:rsidRPr="009D2D52">
        <w:rPr>
          <w:rFonts w:ascii="Arial" w:hAnsi="Arial" w:cs="Arial"/>
        </w:rPr>
        <w:t xml:space="preserve">. V případě, že nebude </w:t>
      </w:r>
      <w:r w:rsidR="00AF74B3">
        <w:rPr>
          <w:rFonts w:ascii="Arial" w:hAnsi="Arial" w:cs="Arial"/>
        </w:rPr>
        <w:t>objednateli</w:t>
      </w:r>
      <w:r w:rsidRPr="009D2D52">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D2D52">
        <w:rPr>
          <w:rFonts w:ascii="Arial" w:hAnsi="Arial" w:cs="Arial"/>
        </w:rPr>
        <w:t>pod</w:t>
      </w:r>
      <w:r w:rsidR="00C63490" w:rsidRPr="009D2D52">
        <w:rPr>
          <w:rFonts w:ascii="Arial" w:hAnsi="Arial" w:cs="Arial"/>
        </w:rPr>
        <w:t xml:space="preserve">dodavatelů </w:t>
      </w:r>
      <w:r w:rsidRPr="009D2D52">
        <w:rPr>
          <w:rFonts w:ascii="Arial" w:hAnsi="Arial" w:cs="Arial"/>
        </w:rPr>
        <w:t>či jejich oprávněných zástupců a současně i účast všech smluvních partnerů či jejich oprávněných zástupců.</w:t>
      </w:r>
    </w:p>
    <w:p w14:paraId="18ABEFA2" w14:textId="77777777" w:rsidR="001C1497" w:rsidRDefault="001C1497" w:rsidP="001C1497">
      <w:pPr>
        <w:ind w:left="709"/>
        <w:jc w:val="both"/>
        <w:rPr>
          <w:rFonts w:ascii="Arial" w:hAnsi="Arial" w:cs="Arial"/>
        </w:rPr>
      </w:pPr>
    </w:p>
    <w:p w14:paraId="040DD4AD" w14:textId="17CE83B8" w:rsidR="00067C75" w:rsidRPr="000261DB" w:rsidRDefault="00A3733B" w:rsidP="000261DB">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r w:rsidRPr="000261DB">
        <w:rPr>
          <w:rFonts w:ascii="Arial" w:hAnsi="Arial" w:cs="Arial"/>
        </w:rPr>
        <w:t xml:space="preserve">Předávací protokol musí obsahovat alespoň předmět a charakteristiku díla, resp. jeho </w:t>
      </w:r>
      <w:r w:rsidR="00D3099F" w:rsidRPr="000261DB">
        <w:rPr>
          <w:rFonts w:ascii="Arial" w:hAnsi="Arial" w:cs="Arial"/>
        </w:rPr>
        <w:t xml:space="preserve">dílčí </w:t>
      </w:r>
      <w:r w:rsidRPr="000261DB">
        <w:rPr>
          <w:rFonts w:ascii="Arial" w:hAnsi="Arial" w:cs="Arial"/>
        </w:rPr>
        <w:t xml:space="preserve">části, místo provedení díla, soupis vad </w:t>
      </w:r>
      <w:r w:rsidR="00DA065E" w:rsidRPr="000261DB">
        <w:rPr>
          <w:rFonts w:ascii="Arial" w:hAnsi="Arial" w:cs="Arial"/>
        </w:rPr>
        <w:t xml:space="preserve">a nedodělků </w:t>
      </w:r>
      <w:r w:rsidR="001146C9" w:rsidRPr="000261DB">
        <w:rPr>
          <w:rFonts w:ascii="Arial" w:hAnsi="Arial" w:cs="Arial"/>
        </w:rPr>
        <w:t xml:space="preserve">díla </w:t>
      </w:r>
      <w:r w:rsidR="00807DF2" w:rsidRPr="000261DB">
        <w:rPr>
          <w:rFonts w:ascii="Arial" w:hAnsi="Arial" w:cs="Arial"/>
        </w:rPr>
        <w:t xml:space="preserve">zjištěných </w:t>
      </w:r>
      <w:r w:rsidR="001146C9" w:rsidRPr="000261DB">
        <w:rPr>
          <w:rFonts w:ascii="Arial" w:hAnsi="Arial" w:cs="Arial"/>
        </w:rPr>
        <w:t xml:space="preserve">v době předávacího řízení </w:t>
      </w:r>
      <w:r w:rsidRPr="000261DB">
        <w:rPr>
          <w:rFonts w:ascii="Arial" w:hAnsi="Arial" w:cs="Arial"/>
        </w:rPr>
        <w:t xml:space="preserve">stanovených zhotovitelem či objednatelem, vyjádření zhotovitele k vadám </w:t>
      </w:r>
      <w:r w:rsidR="00D3099F" w:rsidRPr="000261DB">
        <w:rPr>
          <w:rFonts w:ascii="Arial" w:hAnsi="Arial" w:cs="Arial"/>
        </w:rPr>
        <w:t xml:space="preserve">a nedodělkům </w:t>
      </w:r>
      <w:r w:rsidRPr="000261DB">
        <w:rPr>
          <w:rFonts w:ascii="Arial" w:hAnsi="Arial" w:cs="Arial"/>
        </w:rPr>
        <w:t xml:space="preserve">díla vytčeným objednatelem, lhůty pro odstranění vad </w:t>
      </w:r>
      <w:r w:rsidR="00DA065E" w:rsidRPr="000261DB">
        <w:rPr>
          <w:rFonts w:ascii="Arial" w:hAnsi="Arial" w:cs="Arial"/>
        </w:rPr>
        <w:t xml:space="preserve">a </w:t>
      </w:r>
      <w:r w:rsidR="00D3099F" w:rsidRPr="000261DB">
        <w:rPr>
          <w:rFonts w:ascii="Arial" w:hAnsi="Arial" w:cs="Arial"/>
        </w:rPr>
        <w:t xml:space="preserve">provedení </w:t>
      </w:r>
      <w:r w:rsidR="00DA065E" w:rsidRPr="000261DB">
        <w:rPr>
          <w:rFonts w:ascii="Arial" w:hAnsi="Arial" w:cs="Arial"/>
        </w:rPr>
        <w:t xml:space="preserve">nedodělků </w:t>
      </w:r>
      <w:r w:rsidRPr="000261DB">
        <w:rPr>
          <w:rFonts w:ascii="Arial" w:hAnsi="Arial" w:cs="Arial"/>
        </w:rPr>
        <w:t xml:space="preserve">díla, zhodnocení jakosti díla a jeho částí, dohodu o lhůtách a opatřeních k odstranění vad </w:t>
      </w:r>
      <w:r w:rsidR="00D3099F" w:rsidRPr="000261DB">
        <w:rPr>
          <w:rFonts w:ascii="Arial" w:hAnsi="Arial" w:cs="Arial"/>
        </w:rPr>
        <w:t xml:space="preserve">a provedení nedodělků </w:t>
      </w:r>
      <w:r w:rsidRPr="000261DB">
        <w:rPr>
          <w:rFonts w:ascii="Arial" w:hAnsi="Arial" w:cs="Arial"/>
        </w:rPr>
        <w:t xml:space="preserve">díla, záznam o nutných dodatečně požadovaných pracích, případnou dohodu o slevě z ceny za provedení díla, </w:t>
      </w:r>
      <w:r w:rsidR="00807DF2" w:rsidRPr="000261DB">
        <w:rPr>
          <w:rFonts w:ascii="Arial" w:hAnsi="Arial" w:cs="Arial"/>
        </w:rPr>
        <w:t xml:space="preserve">soupis příloh </w:t>
      </w:r>
      <w:r w:rsidRPr="000261DB">
        <w:rPr>
          <w:rFonts w:ascii="Arial" w:hAnsi="Arial" w:cs="Arial"/>
        </w:rPr>
        <w:t>a</w:t>
      </w:r>
      <w:r w:rsidR="00807DF2" w:rsidRPr="000261DB">
        <w:rPr>
          <w:rFonts w:ascii="Arial" w:hAnsi="Arial" w:cs="Arial"/>
        </w:rPr>
        <w:t xml:space="preserve"> stanovisko objednatele, zda dílo přejímá či nikoli</w:t>
      </w:r>
      <w:r w:rsidRPr="000261DB">
        <w:rPr>
          <w:rFonts w:ascii="Arial" w:hAnsi="Arial" w:cs="Arial"/>
        </w:rPr>
        <w:t xml:space="preserve">. </w:t>
      </w:r>
    </w:p>
    <w:p w14:paraId="21A4B15D" w14:textId="77777777" w:rsidR="00A3733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F3748EA" w14:textId="45BD9B3D" w:rsidR="001C1497" w:rsidRPr="009A375B" w:rsidRDefault="001C1497" w:rsidP="00807DF2">
      <w:pPr>
        <w:ind w:left="709"/>
        <w:jc w:val="both"/>
        <w:rPr>
          <w:rFonts w:ascii="Arial" w:hAnsi="Arial" w:cs="Arial"/>
        </w:rPr>
      </w:pPr>
      <w:r w:rsidRPr="00EA280A">
        <w:rPr>
          <w:rFonts w:ascii="Arial" w:hAnsi="Arial" w:cs="Arial"/>
        </w:rPr>
        <w:t>Součástí předávacího protokolu budou doklady, které budou dokumentovat splnění závazku k</w:t>
      </w:r>
      <w:r w:rsidR="00EA280A" w:rsidRPr="00EA280A">
        <w:rPr>
          <w:rFonts w:ascii="Arial" w:hAnsi="Arial" w:cs="Arial"/>
        </w:rPr>
        <w:t> nakládání s odpadem dle odstavce 7.6. této Smlouvy.</w:t>
      </w:r>
      <w:r w:rsidR="00EA280A">
        <w:rPr>
          <w:rFonts w:ascii="Arial" w:hAnsi="Arial" w:cs="Arial"/>
        </w:rPr>
        <w:t xml:space="preserve"> </w:t>
      </w:r>
    </w:p>
    <w:p w14:paraId="4634FF52" w14:textId="77777777" w:rsidR="009A25A5" w:rsidRPr="009A375B" w:rsidRDefault="009A25A5" w:rsidP="005E5C56">
      <w:pPr>
        <w:ind w:left="680"/>
        <w:jc w:val="both"/>
        <w:rPr>
          <w:rFonts w:ascii="Arial" w:hAnsi="Arial" w:cs="Arial"/>
        </w:rPr>
      </w:pPr>
    </w:p>
    <w:p w14:paraId="310CCC81" w14:textId="73560B08" w:rsidR="00067C75" w:rsidRPr="00DB21FD" w:rsidRDefault="004449D1" w:rsidP="00DB21FD">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6466434E" w14:textId="15C83932" w:rsidR="00067C75" w:rsidRPr="009A375B" w:rsidRDefault="00A3733B" w:rsidP="00DB21FD">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 xml:space="preserve">č. </w:t>
      </w:r>
      <w:r w:rsidR="00B769AB">
        <w:rPr>
          <w:rFonts w:ascii="Arial" w:hAnsi="Arial" w:cs="Arial"/>
          <w:bCs/>
        </w:rPr>
        <w:t>541/2020</w:t>
      </w:r>
      <w:r w:rsidR="00AF3FFE" w:rsidRPr="001B557B">
        <w:rPr>
          <w:rFonts w:ascii="Arial" w:hAnsi="Arial" w:cs="Arial"/>
          <w:bCs/>
        </w:rPr>
        <w:t xml:space="preserve">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6E97EAEE" w:rsidR="00A3733B" w:rsidRDefault="00A3733B" w:rsidP="005E5C56">
      <w:pPr>
        <w:ind w:left="705" w:hanging="705"/>
        <w:jc w:val="both"/>
        <w:rPr>
          <w:rFonts w:ascii="Arial" w:hAnsi="Arial" w:cs="Arial"/>
        </w:rPr>
      </w:pPr>
    </w:p>
    <w:p w14:paraId="551C91D7" w14:textId="77777777" w:rsidR="000D5CB0" w:rsidRPr="009A375B" w:rsidRDefault="000D5CB0"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4B88A52D" w:rsidR="00CF39B1"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w:t>
      </w:r>
      <w:r w:rsidR="000025D2">
        <w:rPr>
          <w:rFonts w:ascii="Arial" w:hAnsi="Arial" w:cs="Arial"/>
        </w:rPr>
        <w:t> </w:t>
      </w:r>
      <w:r w:rsidR="00CF39B1" w:rsidRPr="009A375B">
        <w:rPr>
          <w:rFonts w:ascii="Arial" w:hAnsi="Arial" w:cs="Arial"/>
        </w:rPr>
        <w:t>% (slovy: jedna desetina procenta) z </w:t>
      </w:r>
      <w:r w:rsidR="00D24DAC" w:rsidRPr="009A375B">
        <w:rPr>
          <w:rFonts w:ascii="Arial" w:hAnsi="Arial" w:cs="Arial"/>
        </w:rPr>
        <w:t>C</w:t>
      </w:r>
      <w:r w:rsidR="00CF39B1" w:rsidRPr="009A375B">
        <w:rPr>
          <w:rFonts w:ascii="Arial" w:hAnsi="Arial" w:cs="Arial"/>
        </w:rPr>
        <w:t>eny za provedení díla</w:t>
      </w:r>
      <w:r w:rsidR="007A796B">
        <w:rPr>
          <w:rFonts w:ascii="Arial" w:hAnsi="Arial" w:cs="Arial"/>
        </w:rPr>
        <w:t xml:space="preserve"> bez DPH</w:t>
      </w:r>
      <w:r w:rsidR="00CF39B1" w:rsidRPr="009A375B">
        <w:rPr>
          <w:rFonts w:ascii="Arial" w:hAnsi="Arial" w:cs="Arial"/>
        </w:rPr>
        <w:t>,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59F6A55A" w:rsidR="00D31F95" w:rsidRDefault="00D31F95"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w:t>
      </w:r>
      <w:r w:rsidR="009047CC">
        <w:rPr>
          <w:rFonts w:ascii="Arial" w:hAnsi="Arial" w:cs="Arial"/>
        </w:rPr>
        <w:t>e</w:t>
      </w:r>
      <w:r w:rsidR="00D24DAC" w:rsidRPr="009A375B">
        <w:rPr>
          <w:rFonts w:ascii="Arial" w:hAnsi="Arial" w:cs="Arial"/>
        </w:rPr>
        <w:t xml:space="preserve">)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w:t>
      </w:r>
      <w:r w:rsidR="00AF74B3">
        <w:rPr>
          <w:rFonts w:ascii="Arial" w:hAnsi="Arial" w:cs="Arial"/>
        </w:rPr>
        <w:t>v</w:t>
      </w:r>
      <w:r w:rsidRPr="009A375B">
        <w:rPr>
          <w:rFonts w:ascii="Arial" w:hAnsi="Arial" w:cs="Arial"/>
        </w:rPr>
        <w:t xml:space="preserve">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8A07AA" w:rsidRDefault="00FC55A7" w:rsidP="00FC55A7">
      <w:pPr>
        <w:jc w:val="both"/>
        <w:rPr>
          <w:rFonts w:ascii="Arial" w:hAnsi="Arial" w:cs="Arial"/>
        </w:rPr>
      </w:pPr>
    </w:p>
    <w:p w14:paraId="2151E4DA" w14:textId="378847F6" w:rsidR="00CF39B1" w:rsidRPr="008A07AA" w:rsidRDefault="00CF39B1" w:rsidP="007A796B">
      <w:pPr>
        <w:numPr>
          <w:ilvl w:val="0"/>
          <w:numId w:val="32"/>
        </w:numPr>
        <w:ind w:hanging="720"/>
        <w:jc w:val="both"/>
        <w:rPr>
          <w:rFonts w:ascii="Arial" w:hAnsi="Arial" w:cs="Arial"/>
        </w:rPr>
      </w:pPr>
      <w:r w:rsidRPr="008A07AA">
        <w:rPr>
          <w:rFonts w:ascii="Arial" w:hAnsi="Arial" w:cs="Arial"/>
        </w:rPr>
        <w:t xml:space="preserve">Smluvní strany se dohodly, že v případě porušení povinností stanovených v článku VII. odst. 7.1., </w:t>
      </w:r>
      <w:r w:rsidR="000025D2" w:rsidRPr="008A07AA">
        <w:rPr>
          <w:rFonts w:ascii="Arial" w:hAnsi="Arial" w:cs="Arial"/>
        </w:rPr>
        <w:t>7.2.,</w:t>
      </w:r>
      <w:r w:rsidRPr="008A07AA">
        <w:rPr>
          <w:rFonts w:ascii="Arial" w:hAnsi="Arial" w:cs="Arial"/>
        </w:rPr>
        <w:t xml:space="preserve"> 7.5., 7.6</w:t>
      </w:r>
      <w:r w:rsidR="00D24DAC" w:rsidRPr="008A07AA">
        <w:rPr>
          <w:rFonts w:ascii="Arial" w:hAnsi="Arial" w:cs="Arial"/>
        </w:rPr>
        <w:t xml:space="preserve">., </w:t>
      </w:r>
      <w:r w:rsidR="000025D2" w:rsidRPr="008A07AA">
        <w:rPr>
          <w:rFonts w:ascii="Arial" w:hAnsi="Arial" w:cs="Arial"/>
        </w:rPr>
        <w:t xml:space="preserve">7.9., </w:t>
      </w:r>
      <w:r w:rsidR="00D24DAC" w:rsidRPr="008A07AA">
        <w:rPr>
          <w:rFonts w:ascii="Arial" w:hAnsi="Arial" w:cs="Arial"/>
        </w:rPr>
        <w:t>7.1</w:t>
      </w:r>
      <w:r w:rsidR="000025D2" w:rsidRPr="008A07AA">
        <w:rPr>
          <w:rFonts w:ascii="Arial" w:hAnsi="Arial" w:cs="Arial"/>
        </w:rPr>
        <w:t>1</w:t>
      </w:r>
      <w:r w:rsidR="00D24DAC" w:rsidRPr="008A07AA">
        <w:rPr>
          <w:rFonts w:ascii="Arial" w:hAnsi="Arial" w:cs="Arial"/>
        </w:rPr>
        <w:t>., 7.12.</w:t>
      </w:r>
      <w:r w:rsidR="00AF03C3" w:rsidRPr="008A07AA">
        <w:rPr>
          <w:rFonts w:ascii="Arial" w:hAnsi="Arial" w:cs="Arial"/>
        </w:rPr>
        <w:t>,</w:t>
      </w:r>
      <w:r w:rsidR="002B43A1" w:rsidRPr="008A07AA">
        <w:rPr>
          <w:rFonts w:ascii="Arial" w:hAnsi="Arial" w:cs="Arial"/>
        </w:rPr>
        <w:t xml:space="preserve"> </w:t>
      </w:r>
      <w:r w:rsidR="00AF03C3" w:rsidRPr="008A07AA">
        <w:rPr>
          <w:rFonts w:ascii="Arial" w:hAnsi="Arial" w:cs="Arial"/>
        </w:rPr>
        <w:t xml:space="preserve">7.13., </w:t>
      </w:r>
      <w:r w:rsidR="000025D2" w:rsidRPr="008A07AA">
        <w:rPr>
          <w:rFonts w:ascii="Arial" w:hAnsi="Arial" w:cs="Arial"/>
        </w:rPr>
        <w:t xml:space="preserve">7.14., </w:t>
      </w:r>
      <w:r w:rsidR="00AF03C3" w:rsidRPr="008A07AA">
        <w:rPr>
          <w:rFonts w:ascii="Arial" w:hAnsi="Arial" w:cs="Arial"/>
        </w:rPr>
        <w:t>7.15.</w:t>
      </w:r>
      <w:r w:rsidR="00D53732" w:rsidRPr="008A07AA">
        <w:rPr>
          <w:rFonts w:ascii="Arial" w:hAnsi="Arial" w:cs="Arial"/>
        </w:rPr>
        <w:t xml:space="preserve">, </w:t>
      </w:r>
      <w:r w:rsidRPr="008A07AA">
        <w:rPr>
          <w:rFonts w:ascii="Arial" w:hAnsi="Arial" w:cs="Arial"/>
        </w:rPr>
        <w:t>7.1</w:t>
      </w:r>
      <w:r w:rsidR="003065E3" w:rsidRPr="008A07AA">
        <w:rPr>
          <w:rFonts w:ascii="Arial" w:hAnsi="Arial" w:cs="Arial"/>
        </w:rPr>
        <w:t>6</w:t>
      </w:r>
      <w:r w:rsidRPr="008A07AA">
        <w:rPr>
          <w:rFonts w:ascii="Arial" w:hAnsi="Arial" w:cs="Arial"/>
        </w:rPr>
        <w:t>.</w:t>
      </w:r>
      <w:r w:rsidR="00D53732" w:rsidRPr="008A07AA">
        <w:rPr>
          <w:rFonts w:ascii="Arial" w:hAnsi="Arial" w:cs="Arial"/>
        </w:rPr>
        <w:t xml:space="preserve"> nebo 7.17.</w:t>
      </w:r>
      <w:r w:rsidR="003065E3" w:rsidRPr="008A07AA">
        <w:rPr>
          <w:rFonts w:ascii="Arial" w:hAnsi="Arial" w:cs="Arial"/>
        </w:rPr>
        <w:t>,</w:t>
      </w:r>
      <w:r w:rsidRPr="008A07AA">
        <w:rPr>
          <w:rFonts w:ascii="Arial" w:hAnsi="Arial" w:cs="Arial"/>
        </w:rPr>
        <w:t xml:space="preserve"> v článku  VIII. odst. 8.1., 8.2., 8.3. nebo 8.5., v článku  IX. odst. 9.3., 9.4.</w:t>
      </w:r>
      <w:r w:rsidR="00D31F95" w:rsidRPr="008A07AA">
        <w:rPr>
          <w:rFonts w:ascii="Arial" w:hAnsi="Arial" w:cs="Arial"/>
        </w:rPr>
        <w:t>,</w:t>
      </w:r>
      <w:r w:rsidRPr="008A07AA">
        <w:rPr>
          <w:rFonts w:ascii="Arial" w:hAnsi="Arial" w:cs="Arial"/>
        </w:rPr>
        <w:t xml:space="preserve"> 9.5.</w:t>
      </w:r>
      <w:r w:rsidR="00D31F95" w:rsidRPr="008A07AA">
        <w:rPr>
          <w:rFonts w:ascii="Arial" w:hAnsi="Arial" w:cs="Arial"/>
        </w:rPr>
        <w:t xml:space="preserve"> nebo 9.7.</w:t>
      </w:r>
      <w:r w:rsidRPr="008A07AA">
        <w:rPr>
          <w:rFonts w:ascii="Arial" w:hAnsi="Arial" w:cs="Arial"/>
        </w:rPr>
        <w:t>, v článku  X. odst. 10.2. nebo 10.3., v  článku XI. odst. 11.2., 11.8. nebo 11.9.</w:t>
      </w:r>
      <w:r w:rsidR="00D31F95" w:rsidRPr="008A07AA">
        <w:rPr>
          <w:rFonts w:ascii="Arial" w:hAnsi="Arial" w:cs="Arial"/>
        </w:rPr>
        <w:t xml:space="preserve"> </w:t>
      </w:r>
      <w:r w:rsidRPr="008A07AA">
        <w:rPr>
          <w:rFonts w:ascii="Arial" w:hAnsi="Arial" w:cs="Arial"/>
        </w:rPr>
        <w:t>nebo v článku</w:t>
      </w:r>
      <w:r w:rsidR="00D31F95" w:rsidRPr="008A07AA">
        <w:rPr>
          <w:rFonts w:ascii="Arial" w:hAnsi="Arial" w:cs="Arial"/>
        </w:rPr>
        <w:t xml:space="preserve">  XII. odst. 12.11</w:t>
      </w:r>
      <w:r w:rsidRPr="008A07AA">
        <w:rPr>
          <w:rFonts w:ascii="Arial" w:hAnsi="Arial" w:cs="Arial"/>
        </w:rPr>
        <w:t xml:space="preserve">. této smlouvy zhotovitelem je objednatel oprávněn uplatnit </w:t>
      </w:r>
      <w:r w:rsidR="00AF3FFE" w:rsidRPr="008A07AA">
        <w:rPr>
          <w:rFonts w:ascii="Arial" w:hAnsi="Arial" w:cs="Arial"/>
        </w:rPr>
        <w:t>dle</w:t>
      </w:r>
      <w:r w:rsidRPr="008A07AA">
        <w:rPr>
          <w:rFonts w:ascii="Arial" w:hAnsi="Arial" w:cs="Arial"/>
        </w:rPr>
        <w:t xml:space="preserve"> § 2048 a násl. občanského zákoníku smluvní pokutu ve výši </w:t>
      </w:r>
      <w:r w:rsidR="00623A1B" w:rsidRPr="008A07AA">
        <w:rPr>
          <w:rFonts w:ascii="Arial" w:hAnsi="Arial" w:cs="Arial"/>
        </w:rPr>
        <w:t>3</w:t>
      </w:r>
      <w:r w:rsidRPr="008A07AA">
        <w:rPr>
          <w:rFonts w:ascii="Arial" w:hAnsi="Arial" w:cs="Arial"/>
        </w:rPr>
        <w:t xml:space="preserve">.000 Kč (slovy: </w:t>
      </w:r>
      <w:r w:rsidR="00623A1B" w:rsidRPr="008A07AA">
        <w:rPr>
          <w:rFonts w:ascii="Arial" w:hAnsi="Arial" w:cs="Arial"/>
        </w:rPr>
        <w:t>tři</w:t>
      </w:r>
      <w:r w:rsidRPr="008A07AA">
        <w:rPr>
          <w:rFonts w:ascii="Arial" w:hAnsi="Arial" w:cs="Arial"/>
        </w:rPr>
        <w:t xml:space="preserve"> tisíc</w:t>
      </w:r>
      <w:r w:rsidR="00623A1B" w:rsidRPr="008A07AA">
        <w:rPr>
          <w:rFonts w:ascii="Arial" w:hAnsi="Arial" w:cs="Arial"/>
        </w:rPr>
        <w:t>e</w:t>
      </w:r>
      <w:r w:rsidRPr="008A07AA">
        <w:rPr>
          <w:rFonts w:ascii="Arial" w:hAnsi="Arial" w:cs="Arial"/>
        </w:rPr>
        <w:t xml:space="preserve"> korun českých), a to za každé porušení smlouvy zvlášť</w:t>
      </w:r>
      <w:r w:rsidR="002C7D87" w:rsidRPr="008A07AA">
        <w:rPr>
          <w:rFonts w:ascii="Arial" w:hAnsi="Arial" w:cs="Arial"/>
        </w:rPr>
        <w:t>,</w:t>
      </w:r>
      <w:r w:rsidRPr="008A07AA">
        <w:rPr>
          <w:rFonts w:ascii="Arial" w:hAnsi="Arial" w:cs="Arial"/>
        </w:rPr>
        <w:t xml:space="preserve"> a to i opakovaně.</w:t>
      </w:r>
      <w:r w:rsidR="00D442F7" w:rsidRPr="008A07AA">
        <w:rPr>
          <w:rFonts w:ascii="Arial" w:hAnsi="Arial" w:cs="Arial"/>
        </w:rPr>
        <w:t xml:space="preserve"> </w:t>
      </w:r>
    </w:p>
    <w:p w14:paraId="22A0796C" w14:textId="261C0306" w:rsidR="0040646E" w:rsidRPr="009A375B" w:rsidRDefault="0040646E" w:rsidP="007A796B">
      <w:pPr>
        <w:numPr>
          <w:ilvl w:val="0"/>
          <w:numId w:val="32"/>
        </w:numPr>
        <w:ind w:hanging="720"/>
        <w:jc w:val="both"/>
        <w:rPr>
          <w:rFonts w:ascii="Arial" w:hAnsi="Arial" w:cs="Arial"/>
        </w:rPr>
      </w:pPr>
      <w:r w:rsidRPr="009A375B">
        <w:rPr>
          <w:rFonts w:ascii="Arial" w:hAnsi="Arial" w:cs="Arial"/>
        </w:rPr>
        <w:lastRenderedPageBreak/>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3BB716FD" w:rsidR="00A3733B"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786FAB8F" w:rsidR="0040646E" w:rsidRPr="009A375B" w:rsidRDefault="0040646E" w:rsidP="007A796B">
      <w:pPr>
        <w:numPr>
          <w:ilvl w:val="0"/>
          <w:numId w:val="32"/>
        </w:numPr>
        <w:ind w:hanging="720"/>
        <w:jc w:val="both"/>
        <w:rPr>
          <w:rFonts w:ascii="Arial" w:hAnsi="Arial" w:cs="Arial"/>
        </w:rPr>
      </w:pPr>
      <w:r w:rsidRPr="009A375B">
        <w:rPr>
          <w:rFonts w:ascii="Arial" w:hAnsi="Arial" w:cs="Arial"/>
        </w:rPr>
        <w:t>Smluvní strany se dohodly, že v případě porušení povinností stanovených článku XXI.</w:t>
      </w:r>
      <w:r w:rsidR="0009002A">
        <w:rPr>
          <w:rFonts w:ascii="Arial" w:hAnsi="Arial" w:cs="Arial"/>
        </w:rPr>
        <w:t xml:space="preserve"> odst. 21.1</w:t>
      </w:r>
      <w:r w:rsidR="00631F3B">
        <w:rPr>
          <w:rFonts w:ascii="Arial" w:hAnsi="Arial" w:cs="Arial"/>
        </w:rPr>
        <w:t>,</w:t>
      </w:r>
      <w:r w:rsidR="0009002A">
        <w:rPr>
          <w:rFonts w:ascii="Arial" w:hAnsi="Arial" w:cs="Arial"/>
        </w:rPr>
        <w:t xml:space="preserve"> písm. a) </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 xml:space="preserve">smluvní pokutu ve výši </w:t>
      </w:r>
      <w:r w:rsidR="00C97F93">
        <w:rPr>
          <w:rFonts w:ascii="Arial" w:hAnsi="Arial" w:cs="Arial"/>
        </w:rPr>
        <w:t xml:space="preserve">50.000 </w:t>
      </w:r>
      <w:r w:rsidRPr="009A375B">
        <w:rPr>
          <w:rFonts w:ascii="Arial" w:hAnsi="Arial" w:cs="Arial"/>
        </w:rPr>
        <w:t xml:space="preserve">Kč (slovy: </w:t>
      </w:r>
      <w:r w:rsidR="00623A1B" w:rsidRPr="009A375B">
        <w:rPr>
          <w:rFonts w:ascii="Arial" w:hAnsi="Arial" w:cs="Arial"/>
        </w:rPr>
        <w:t>padesát</w:t>
      </w:r>
      <w:r w:rsidRPr="009A375B">
        <w:rPr>
          <w:rFonts w:ascii="Arial" w:hAnsi="Arial" w:cs="Arial"/>
        </w:rPr>
        <w:t xml:space="preserve"> tisíc korun českých), a to za každ</w:t>
      </w:r>
      <w:r w:rsidR="00135D9D">
        <w:rPr>
          <w:rFonts w:ascii="Arial" w:hAnsi="Arial" w:cs="Arial"/>
        </w:rPr>
        <w:t>é</w:t>
      </w:r>
      <w:r w:rsidR="00A85EDF">
        <w:rPr>
          <w:rFonts w:ascii="Arial" w:hAnsi="Arial" w:cs="Arial"/>
        </w:rPr>
        <w:t xml:space="preserve"> </w:t>
      </w:r>
      <w:r w:rsidRPr="009A375B">
        <w:rPr>
          <w:rFonts w:ascii="Arial" w:hAnsi="Arial" w:cs="Arial"/>
        </w:rPr>
        <w:t xml:space="preserve"> porušení smlouvy zvlášť</w:t>
      </w:r>
      <w:r w:rsidR="002C7D87" w:rsidRPr="009A375B">
        <w:rPr>
          <w:rFonts w:ascii="Arial" w:hAnsi="Arial" w:cs="Arial"/>
        </w:rPr>
        <w:t>,</w:t>
      </w:r>
      <w:r w:rsidR="0009002A">
        <w:rPr>
          <w:rFonts w:ascii="Arial" w:hAnsi="Arial" w:cs="Arial"/>
        </w:rPr>
        <w:t xml:space="preserve"> za porušení povinnosti zhotovitele dle ustanovení </w:t>
      </w:r>
      <w:r w:rsidR="001B736F">
        <w:rPr>
          <w:rFonts w:ascii="Arial" w:hAnsi="Arial" w:cs="Arial"/>
        </w:rPr>
        <w:t>v čl. XXI. odst.</w:t>
      </w:r>
      <w:r w:rsidR="00631F3B">
        <w:rPr>
          <w:rFonts w:ascii="Arial" w:hAnsi="Arial" w:cs="Arial"/>
        </w:rPr>
        <w:t xml:space="preserve"> 21.1. písm. </w:t>
      </w:r>
      <w:r w:rsidR="001F40BD">
        <w:rPr>
          <w:rFonts w:ascii="Arial" w:hAnsi="Arial" w:cs="Arial"/>
        </w:rPr>
        <w:t>b</w:t>
      </w:r>
      <w:r w:rsidR="00631F3B">
        <w:rPr>
          <w:rFonts w:ascii="Arial" w:hAnsi="Arial" w:cs="Arial"/>
        </w:rPr>
        <w:t xml:space="preserve">) je objednatel oprávněn požadovat zaplacení smluvní pokuty ve výši </w:t>
      </w:r>
      <w:r w:rsidR="00477761">
        <w:rPr>
          <w:rFonts w:ascii="Arial" w:hAnsi="Arial" w:cs="Arial"/>
        </w:rPr>
        <w:t>25.000</w:t>
      </w:r>
      <w:r w:rsidR="00631F3B">
        <w:rPr>
          <w:rFonts w:ascii="Arial" w:hAnsi="Arial" w:cs="Arial"/>
        </w:rPr>
        <w:t xml:space="preserve"> Kč (slovy: </w:t>
      </w:r>
      <w:r w:rsidR="00477761">
        <w:rPr>
          <w:rFonts w:ascii="Arial" w:hAnsi="Arial" w:cs="Arial"/>
        </w:rPr>
        <w:t xml:space="preserve">dvacet pět </w:t>
      </w:r>
      <w:r w:rsidR="00631F3B">
        <w:rPr>
          <w:rFonts w:ascii="Arial" w:hAnsi="Arial" w:cs="Arial"/>
        </w:rPr>
        <w:t xml:space="preserve"> tisíc korun českých) za každý den prodlení </w:t>
      </w:r>
      <w:r w:rsidR="001B736F">
        <w:rPr>
          <w:rFonts w:ascii="Arial" w:hAnsi="Arial" w:cs="Arial"/>
        </w:rPr>
        <w:t>se splněním povinnosti</w:t>
      </w:r>
      <w:r w:rsidR="00760859">
        <w:rPr>
          <w:rFonts w:ascii="Arial" w:hAnsi="Arial" w:cs="Arial"/>
        </w:rPr>
        <w:t xml:space="preserve"> vinkulace pojistného plnění</w:t>
      </w:r>
      <w:r w:rsidR="001B736F">
        <w:rPr>
          <w:rFonts w:ascii="Arial" w:hAnsi="Arial" w:cs="Arial"/>
        </w:rPr>
        <w:t>, a to až do jejího splnění.</w:t>
      </w:r>
    </w:p>
    <w:p w14:paraId="7C108876" w14:textId="77777777" w:rsidR="00DA37BB" w:rsidRPr="009A375B" w:rsidRDefault="00DA37BB" w:rsidP="00DA37BB">
      <w:pPr>
        <w:pStyle w:val="Odstavecseseznamem"/>
        <w:rPr>
          <w:rFonts w:ascii="Arial" w:hAnsi="Arial" w:cs="Arial"/>
        </w:rPr>
      </w:pPr>
    </w:p>
    <w:p w14:paraId="21500670" w14:textId="5B579B03" w:rsidR="00DA37BB" w:rsidRPr="009A375B" w:rsidRDefault="00DA37BB" w:rsidP="007A796B">
      <w:pPr>
        <w:numPr>
          <w:ilvl w:val="0"/>
          <w:numId w:val="32"/>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w:t>
      </w:r>
      <w:r w:rsidR="00891187" w:rsidRPr="009A375B">
        <w:rPr>
          <w:rFonts w:ascii="Arial" w:hAnsi="Arial" w:cs="Arial"/>
        </w:rPr>
        <w:t>prostor</w:t>
      </w:r>
      <w:r w:rsidRPr="009A375B">
        <w:rPr>
          <w:rFonts w:ascii="Arial" w:hAnsi="Arial" w:cs="Arial"/>
        </w:rPr>
        <w:t xml:space="preserve">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7A796B">
      <w:pPr>
        <w:numPr>
          <w:ilvl w:val="0"/>
          <w:numId w:val="32"/>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7A796B">
      <w:pPr>
        <w:numPr>
          <w:ilvl w:val="0"/>
          <w:numId w:val="32"/>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311A02B3" w:rsidR="00A3733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lastRenderedPageBreak/>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DE65C3A" w14:textId="0FE9A524" w:rsidR="00046455" w:rsidRPr="009A375B" w:rsidRDefault="00046455" w:rsidP="00A47DA4">
      <w:pPr>
        <w:pStyle w:val="Zkladntextodsazen31"/>
        <w:numPr>
          <w:ilvl w:val="0"/>
          <w:numId w:val="25"/>
        </w:numPr>
        <w:ind w:left="1134" w:hanging="425"/>
        <w:rPr>
          <w:rFonts w:ascii="Arial" w:hAnsi="Arial" w:cs="Arial"/>
          <w:sz w:val="20"/>
        </w:rPr>
      </w:pPr>
      <w:r>
        <w:rPr>
          <w:rFonts w:ascii="Arial" w:hAnsi="Arial" w:cs="Arial"/>
          <w:sz w:val="20"/>
        </w:rPr>
        <w:t>jestliže zhotovitel nesjednal pojištění dle čl. XXI.</w:t>
      </w:r>
      <w:r w:rsidR="001F40BD">
        <w:rPr>
          <w:rFonts w:ascii="Arial" w:hAnsi="Arial" w:cs="Arial"/>
          <w:sz w:val="20"/>
        </w:rPr>
        <w:t xml:space="preserve"> této smlouvy</w:t>
      </w:r>
      <w:r>
        <w:rPr>
          <w:rFonts w:ascii="Arial" w:hAnsi="Arial" w:cs="Arial"/>
          <w:sz w:val="20"/>
        </w:rPr>
        <w:t xml:space="preserve"> a</w:t>
      </w:r>
      <w:r w:rsidR="001F40BD">
        <w:rPr>
          <w:rFonts w:ascii="Arial" w:hAnsi="Arial" w:cs="Arial"/>
          <w:sz w:val="20"/>
        </w:rPr>
        <w:t xml:space="preserve"> zároveň</w:t>
      </w:r>
      <w:r>
        <w:rPr>
          <w:rFonts w:ascii="Arial" w:hAnsi="Arial" w:cs="Arial"/>
          <w:sz w:val="20"/>
        </w:rPr>
        <w:t xml:space="preserve"> neprovedl</w:t>
      </w:r>
      <w:r w:rsidR="00CA55FA">
        <w:rPr>
          <w:rFonts w:ascii="Arial" w:hAnsi="Arial" w:cs="Arial"/>
          <w:sz w:val="20"/>
        </w:rPr>
        <w:t xml:space="preserve"> povinnou </w:t>
      </w:r>
      <w:r>
        <w:rPr>
          <w:rFonts w:ascii="Arial" w:hAnsi="Arial" w:cs="Arial"/>
          <w:sz w:val="20"/>
        </w:rPr>
        <w:t xml:space="preserve"> vinkulaci ve prospěch Státního fondu podpory investic.</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B6638" w:rsidRPr="009A375B">
        <w:rPr>
          <w:rFonts w:ascii="Arial" w:hAnsi="Arial" w:cs="Arial"/>
          <w:highlight w:val="cyan"/>
        </w:rPr>
        <w:t>………………</w:t>
      </w:r>
      <w:r w:rsidRPr="009A375B">
        <w:rPr>
          <w:rFonts w:ascii="Arial" w:hAnsi="Arial" w:cs="Arial"/>
          <w:highlight w:val="cyan"/>
        </w:rPr>
        <w:t>…</w:t>
      </w:r>
      <w:r w:rsidRPr="009A375B">
        <w:rPr>
          <w:rFonts w:ascii="Arial" w:hAnsi="Arial" w:cs="Arial"/>
        </w:rPr>
        <w:t xml:space="preserve"> </w:t>
      </w:r>
    </w:p>
    <w:p w14:paraId="1D1F021A" w14:textId="77777777"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49A055C5" w14:textId="77777777" w:rsidR="00B45097" w:rsidRPr="009A375B" w:rsidRDefault="00B45097" w:rsidP="005E5C56">
      <w:pPr>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602CCDAA" w14:textId="0527FBD5" w:rsidR="00595666" w:rsidRDefault="00595666">
      <w:pPr>
        <w:suppressAutoHyphens w:val="0"/>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77777777" w:rsidR="00A3733B" w:rsidRPr="009A375B" w:rsidRDefault="00A3733B" w:rsidP="007A796B">
      <w:pPr>
        <w:numPr>
          <w:ilvl w:val="1"/>
          <w:numId w:val="33"/>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Pr="009A375B">
        <w:rPr>
          <w:rFonts w:ascii="Arial" w:hAnsi="Arial" w:cs="Arial"/>
          <w:highlight w:val="cyan"/>
        </w:rPr>
        <w:t>……………………………………</w:t>
      </w:r>
      <w:r w:rsidRPr="009A375B">
        <w:rPr>
          <w:rFonts w:ascii="Arial" w:hAnsi="Arial" w:cs="Arial"/>
        </w:rPr>
        <w:tab/>
      </w:r>
    </w:p>
    <w:p w14:paraId="5DA664E5" w14:textId="77777777" w:rsidR="00A3733B" w:rsidRPr="009A375B" w:rsidRDefault="001A546B" w:rsidP="001A546B">
      <w:pPr>
        <w:pStyle w:val="BodyText21"/>
        <w:widowControl/>
        <w:ind w:left="4962"/>
        <w:rPr>
          <w:rFonts w:ascii="Arial" w:hAnsi="Arial" w:cs="Arial"/>
          <w:sz w:val="20"/>
        </w:rPr>
      </w:pPr>
      <w:r w:rsidRPr="009A375B">
        <w:rPr>
          <w:rFonts w:ascii="Arial" w:hAnsi="Arial" w:cs="Arial"/>
          <w:sz w:val="20"/>
          <w:highlight w:val="cyan"/>
        </w:rPr>
        <w:t>……………………………………</w:t>
      </w:r>
      <w:r w:rsidR="00A3733B" w:rsidRPr="009A375B">
        <w:rPr>
          <w:rFonts w:ascii="Arial" w:hAnsi="Arial" w:cs="Arial"/>
          <w:sz w:val="20"/>
        </w:rPr>
        <w:tab/>
        <w:t xml:space="preserve">  </w:t>
      </w:r>
    </w:p>
    <w:p w14:paraId="5379979B" w14:textId="77777777" w:rsidR="00A3733B" w:rsidRPr="009A375B" w:rsidRDefault="00A3733B" w:rsidP="005E5C56">
      <w:pPr>
        <w:ind w:left="708" w:hanging="705"/>
        <w:jc w:val="both"/>
        <w:rPr>
          <w:rFonts w:ascii="Arial" w:hAnsi="Arial" w:cs="Arial"/>
        </w:rPr>
      </w:pPr>
    </w:p>
    <w:p w14:paraId="7AB9FD28" w14:textId="66F6839D" w:rsidR="00A3733B" w:rsidRPr="009A375B" w:rsidRDefault="00A3733B" w:rsidP="007A796B">
      <w:pPr>
        <w:numPr>
          <w:ilvl w:val="1"/>
          <w:numId w:val="33"/>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0DA7092B" w14:textId="77777777" w:rsidR="000261DB" w:rsidRDefault="000261DB" w:rsidP="005E5C56">
      <w:pPr>
        <w:jc w:val="both"/>
        <w:rPr>
          <w:rFonts w:ascii="Arial" w:hAnsi="Arial" w:cs="Arial"/>
          <w:b/>
        </w:rPr>
      </w:pPr>
    </w:p>
    <w:p w14:paraId="4BB80D21" w14:textId="07D30373" w:rsidR="00A3733B" w:rsidRPr="009A375B" w:rsidRDefault="00A3733B" w:rsidP="005E5C56">
      <w:pPr>
        <w:jc w:val="both"/>
        <w:rPr>
          <w:rFonts w:ascii="Arial" w:hAnsi="Arial" w:cs="Arial"/>
          <w:b/>
        </w:rPr>
      </w:pPr>
      <w:r w:rsidRPr="009A375B">
        <w:rPr>
          <w:rFonts w:ascii="Arial" w:hAnsi="Arial" w:cs="Arial"/>
          <w:b/>
        </w:rPr>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7A796B">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7A796B">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lastRenderedPageBreak/>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30153C7C" w:rsidR="00A3733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39BE2395" w14:textId="5ED015DE" w:rsidR="000D5CB0" w:rsidRDefault="000D5CB0" w:rsidP="000D5CB0">
      <w:pPr>
        <w:widowControl w:val="0"/>
        <w:jc w:val="both"/>
        <w:rPr>
          <w:rFonts w:ascii="Arial" w:hAnsi="Arial" w:cs="Arial"/>
        </w:rPr>
      </w:pPr>
    </w:p>
    <w:p w14:paraId="6FE3E194" w14:textId="77777777" w:rsidR="000D5CB0" w:rsidRPr="009A375B" w:rsidRDefault="000D5CB0" w:rsidP="000D5CB0">
      <w:pPr>
        <w:widowControl w:val="0"/>
        <w:jc w:val="both"/>
        <w:rPr>
          <w:rFonts w:ascii="Arial" w:hAnsi="Arial" w:cs="Arial"/>
        </w:rPr>
      </w:pP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75488D5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065D6BB0" w14:textId="77777777" w:rsidR="00986E60" w:rsidRPr="009A375B" w:rsidRDefault="00986E60"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7A796B">
      <w:pPr>
        <w:pStyle w:val="Zkladntextodsazen31"/>
        <w:numPr>
          <w:ilvl w:val="0"/>
          <w:numId w:val="35"/>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DEEEE2E" w14:textId="77777777" w:rsidR="00637CF2" w:rsidRPr="009A375B" w:rsidRDefault="00637CF2" w:rsidP="005E5C56">
      <w:pPr>
        <w:jc w:val="both"/>
        <w:rPr>
          <w:rFonts w:ascii="Arial" w:hAnsi="Arial" w:cs="Arial"/>
          <w:b/>
        </w:rPr>
      </w:pPr>
    </w:p>
    <w:p w14:paraId="186EEFC9"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20FE4E31" w14:textId="77777777" w:rsidR="00A3733B" w:rsidRPr="009A375B" w:rsidRDefault="00A3733B" w:rsidP="005E5C56">
      <w:pPr>
        <w:jc w:val="both"/>
        <w:rPr>
          <w:rFonts w:ascii="Arial" w:hAnsi="Arial" w:cs="Arial"/>
        </w:rPr>
      </w:pP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49832CF0" w14:textId="77777777" w:rsidR="00AF74B3" w:rsidRPr="009A375B" w:rsidRDefault="00AF74B3" w:rsidP="00AF74B3">
      <w:pPr>
        <w:pStyle w:val="Zkladntextodsazen31"/>
        <w:ind w:left="0" w:firstLine="0"/>
        <w:rPr>
          <w:rFonts w:ascii="Arial" w:hAnsi="Arial" w:cs="Arial"/>
          <w:sz w:val="20"/>
        </w:rPr>
      </w:pPr>
    </w:p>
    <w:p w14:paraId="4EF4704A" w14:textId="77777777"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4FF0C3C6" w14:textId="77777777" w:rsidR="00AF74B3" w:rsidRDefault="00AF74B3" w:rsidP="00AF74B3">
      <w:pPr>
        <w:pStyle w:val="Zkladntextodsazen31"/>
        <w:ind w:left="705" w:firstLine="0"/>
        <w:rPr>
          <w:rFonts w:ascii="Arial" w:hAnsi="Arial" w:cs="Arial"/>
          <w:sz w:val="20"/>
        </w:rPr>
      </w:pPr>
    </w:p>
    <w:p w14:paraId="0499CB89" w14:textId="366A2FA9" w:rsidR="00AF74B3" w:rsidRPr="009A375B" w:rsidRDefault="00AF74B3" w:rsidP="008D2B6A">
      <w:pPr>
        <w:pStyle w:val="Zkladntextodsazen31"/>
        <w:numPr>
          <w:ilvl w:val="1"/>
          <w:numId w:val="11"/>
        </w:numPr>
        <w:rPr>
          <w:rFonts w:ascii="Arial" w:hAnsi="Arial" w:cs="Arial"/>
          <w:sz w:val="20"/>
        </w:rPr>
      </w:pPr>
      <w:r w:rsidRPr="000812E4">
        <w:rPr>
          <w:rFonts w:ascii="Arial" w:hAnsi="Arial" w:cs="Arial"/>
          <w:sz w:val="20"/>
          <w:szCs w:val="16"/>
        </w:rPr>
        <w:t xml:space="preserve">Zhotovitel je povinen nahradit objednateli v plné výši škodu, která vznikla při realizaci díla v souvislosti nebo jako důsledek porušení povinností a závazků zhotovitele dle této smlouvy. Zhotovitel bere výslovně na vědomí, že v případě s prodlením plnění termínů dokončení díla hrozí objednateli ze strany poskytovatele dotace dle programu sankce, spočívající v neproplacení či nutnosti vrácení </w:t>
      </w:r>
      <w:r w:rsidRPr="000812E4">
        <w:rPr>
          <w:rFonts w:ascii="Arial" w:hAnsi="Arial" w:cs="Arial"/>
          <w:sz w:val="20"/>
          <w:szCs w:val="16"/>
        </w:rPr>
        <w:lastRenderedPageBreak/>
        <w:t>finančních prostředků v celé nebo částečné výši. Zhotovitel bere výslovně na vědomí, že v takovém případě, pokud prodlení nevznikne vinou objednatele, bude proplacení nebo neobdržení finančních prostředků uvedené výše považováno za škodu vzniklou z viny zhotovitele, kterou bude povinen uhradit v plné výši</w:t>
      </w:r>
      <w:r>
        <w:rPr>
          <w:rFonts w:ascii="Arial" w:hAnsi="Arial" w:cs="Arial"/>
          <w:sz w:val="20"/>
          <w:szCs w:val="16"/>
        </w:rPr>
        <w:t>.</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7A796B">
      <w:pPr>
        <w:pStyle w:val="Normlnodsazen1"/>
        <w:numPr>
          <w:ilvl w:val="0"/>
          <w:numId w:val="36"/>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36D215A5"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objednatele č. 1003064856/5500 vedený u Raiffeisenbank a.s., pobočka Karlovy Vary</w:t>
      </w:r>
      <w:r w:rsidRPr="006436A0">
        <w:rPr>
          <w:rFonts w:ascii="Arial" w:hAnsi="Arial" w:cs="Arial"/>
        </w:rPr>
        <w:t xml:space="preserve">, variabilní symbol: </w:t>
      </w:r>
      <w:r w:rsidR="000D5CB0">
        <w:rPr>
          <w:rFonts w:ascii="Arial" w:hAnsi="Arial" w:cs="Arial"/>
        </w:rPr>
        <w:t>35</w:t>
      </w:r>
      <w:r w:rsidR="00856737" w:rsidRPr="00F8433A">
        <w:rPr>
          <w:rFonts w:ascii="Arial" w:hAnsi="Arial" w:cs="Arial"/>
          <w:highlight w:val="green"/>
        </w:rPr>
        <w:t>_______</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B769AB">
        <w:rPr>
          <w:rFonts w:ascii="Arial" w:hAnsi="Arial" w:cs="Arial"/>
        </w:rPr>
        <w:t>c</w:t>
      </w:r>
      <w:r w:rsidRPr="009A375B">
        <w:rPr>
          <w:rFonts w:ascii="Arial" w:hAnsi="Arial" w:cs="Arial"/>
        </w:rPr>
        <w:t>eny za provedení díla</w:t>
      </w:r>
      <w:r w:rsidR="00AF74B3">
        <w:rPr>
          <w:rFonts w:ascii="Arial" w:hAnsi="Arial" w:cs="Arial"/>
        </w:rPr>
        <w:t xml:space="preserve"> bez DPH</w:t>
      </w:r>
      <w:r w:rsidRPr="009A375B">
        <w:rPr>
          <w:rFonts w:ascii="Arial" w:hAnsi="Arial" w:cs="Arial"/>
        </w:rPr>
        <w:t xml:space="preserve">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7A796B">
      <w:pPr>
        <w:pStyle w:val="Odstavecseseznamem"/>
        <w:numPr>
          <w:ilvl w:val="0"/>
          <w:numId w:val="45"/>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208D1BD4"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w:t>
      </w:r>
      <w:r w:rsidR="00AF74B3">
        <w:rPr>
          <w:rFonts w:ascii="Arial" w:hAnsi="Arial" w:cs="Arial"/>
        </w:rPr>
        <w:t xml:space="preserve"> formou</w:t>
      </w:r>
      <w:r w:rsidRPr="009A375B">
        <w:rPr>
          <w:rFonts w:ascii="Arial" w:hAnsi="Arial" w:cs="Arial"/>
        </w:rPr>
        <w:t xml:space="preserve"> bankovní záruk</w:t>
      </w:r>
      <w:r w:rsidR="00710A71">
        <w:rPr>
          <w:rFonts w:ascii="Arial" w:hAnsi="Arial" w:cs="Arial"/>
        </w:rPr>
        <w:t>y</w:t>
      </w:r>
      <w:r w:rsidRPr="009A375B">
        <w:rPr>
          <w:rFonts w:ascii="Arial" w:hAnsi="Arial" w:cs="Arial"/>
        </w:rPr>
        <w:t xml:space="preserve"> vystaven</w:t>
      </w:r>
      <w:r w:rsidR="00710A71">
        <w:rPr>
          <w:rFonts w:ascii="Arial" w:hAnsi="Arial" w:cs="Arial"/>
        </w:rPr>
        <w:t>é</w:t>
      </w:r>
      <w:r w:rsidRPr="009A375B">
        <w:rPr>
          <w:rFonts w:ascii="Arial" w:hAnsi="Arial" w:cs="Arial"/>
        </w:rPr>
        <w:t xml:space="preserve"> ve smyslu a za podmínek níže uvedených:</w:t>
      </w:r>
    </w:p>
    <w:p w14:paraId="386CAFE1" w14:textId="5E0A874A"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582A2CBF"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lastRenderedPageBreak/>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a bude platná nejméně na dobu šedesáti měsíců ode dne předání díla zhotovitelem objednateli,</w:t>
      </w:r>
    </w:p>
    <w:p w14:paraId="075E6526"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F202B9" w:rsidRDefault="003928B9"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w:t>
      </w:r>
      <w:r w:rsidRPr="00F202B9">
        <w:rPr>
          <w:rFonts w:ascii="Arial" w:hAnsi="Arial" w:cs="Arial"/>
        </w:rPr>
        <w:t xml:space="preserve">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F202B9">
        <w:rPr>
          <w:rFonts w:ascii="Arial" w:hAnsi="Arial" w:cs="Arial"/>
        </w:rPr>
        <w:t>finanční záruky</w:t>
      </w:r>
      <w:r w:rsidRPr="00F202B9">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F202B9" w:rsidRDefault="003928B9" w:rsidP="003928B9">
      <w:pPr>
        <w:suppressAutoHyphens w:val="0"/>
        <w:jc w:val="both"/>
        <w:rPr>
          <w:rFonts w:ascii="Arial" w:hAnsi="Arial" w:cs="Arial"/>
        </w:rPr>
      </w:pPr>
    </w:p>
    <w:p w14:paraId="6E3B3DB3" w14:textId="77777777" w:rsidR="00DD610F" w:rsidRPr="00F202B9" w:rsidRDefault="00DD610F"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F202B9" w:rsidRDefault="007F725C" w:rsidP="007F725C">
      <w:pPr>
        <w:suppressAutoHyphens w:val="0"/>
        <w:jc w:val="both"/>
        <w:rPr>
          <w:rFonts w:ascii="Arial" w:hAnsi="Arial" w:cs="Arial"/>
        </w:rPr>
      </w:pPr>
    </w:p>
    <w:p w14:paraId="294F2484" w14:textId="4CC56154" w:rsidR="007F725C" w:rsidRPr="00F202B9" w:rsidRDefault="007F725C"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Objednatel neodpovídá za škody (zejména škody v důsledku ztráty na úrocích) způsobené čerpáním peněžních prostředků z účtu objednatele č. 1003064856/5500 veden</w:t>
      </w:r>
      <w:r w:rsidR="00AA5061" w:rsidRPr="00F202B9">
        <w:rPr>
          <w:rFonts w:ascii="Arial" w:hAnsi="Arial" w:cs="Arial"/>
        </w:rPr>
        <w:t>ého</w:t>
      </w:r>
      <w:r w:rsidRPr="00F202B9">
        <w:rPr>
          <w:rFonts w:ascii="Arial" w:hAnsi="Arial" w:cs="Arial"/>
        </w:rPr>
        <w:t xml:space="preserve"> u Raiffeisenbank, a.s., pobočka Karlovy Vary, v souladu s tímto článkem smlouvy.</w:t>
      </w:r>
    </w:p>
    <w:p w14:paraId="5C38A229" w14:textId="77777777" w:rsidR="00DD610F" w:rsidRPr="00F202B9" w:rsidRDefault="00DD610F" w:rsidP="007F725C">
      <w:pPr>
        <w:suppressAutoHyphens w:val="0"/>
        <w:jc w:val="both"/>
        <w:rPr>
          <w:rFonts w:ascii="Arial" w:hAnsi="Arial" w:cs="Arial"/>
        </w:rPr>
      </w:pPr>
    </w:p>
    <w:p w14:paraId="03B1E04E"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V případě sporu mezi objednatelem a zhotovitelem nemá banka, poskytující uvedené bankovní záruky, právo uložit peníze do úschovy soudu</w:t>
      </w:r>
      <w:r w:rsidRPr="009A375B">
        <w:rPr>
          <w:rFonts w:ascii="Arial" w:hAnsi="Arial" w:cs="Arial"/>
        </w:rPr>
        <w:t xml:space="preserve">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6E5B1793" w:rsidR="00A3733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37A46022" w14:textId="77777777" w:rsidR="00DA3FBD" w:rsidRPr="009A375B" w:rsidRDefault="00DA3FBD" w:rsidP="00DA3FBD">
      <w:pPr>
        <w:pStyle w:val="Zkladntext21"/>
        <w:spacing w:after="0" w:line="240" w:lineRule="auto"/>
        <w:jc w:val="both"/>
        <w:rPr>
          <w:rFonts w:ascii="Arial" w:hAnsi="Arial" w:cs="Arial"/>
        </w:rPr>
      </w:pPr>
    </w:p>
    <w:p w14:paraId="1FB722E5" w14:textId="77777777" w:rsidR="003D49BD" w:rsidRPr="00DE2927" w:rsidRDefault="003D49BD" w:rsidP="003D49BD">
      <w:pPr>
        <w:pStyle w:val="Normlnodsazen1"/>
        <w:numPr>
          <w:ilvl w:val="1"/>
          <w:numId w:val="37"/>
        </w:numPr>
        <w:spacing w:after="0"/>
        <w:ind w:left="1134" w:hanging="425"/>
        <w:jc w:val="both"/>
        <w:rPr>
          <w:rFonts w:ascii="Arial" w:hAnsi="Arial" w:cs="Arial"/>
          <w:sz w:val="20"/>
        </w:rPr>
      </w:pPr>
      <w:r w:rsidRPr="00DE2927">
        <w:rPr>
          <w:rFonts w:ascii="Arial" w:hAnsi="Arial" w:cs="Arial"/>
          <w:sz w:val="20"/>
        </w:rPr>
        <w:t>odpovědnosti za škody při provádění díla, včetně možných škod způsobených pracovníky zhotovitele, 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dále i pojištění rozestavěné stavby nebo stavebně montážní pojištění, a to na hodnotu pojistné události minimálně ve výši ceny za provedení díla včetně DPH dle článku V. odst. 5.1. této smlouvy; a</w:t>
      </w:r>
    </w:p>
    <w:p w14:paraId="4FC2687B" w14:textId="77777777" w:rsidR="003D49BD" w:rsidRPr="00DE2927" w:rsidRDefault="003D49BD" w:rsidP="003D49BD">
      <w:pPr>
        <w:pStyle w:val="Normlnodsazen1"/>
        <w:spacing w:after="0"/>
        <w:ind w:left="709"/>
        <w:jc w:val="both"/>
        <w:rPr>
          <w:rFonts w:ascii="Arial" w:hAnsi="Arial" w:cs="Arial"/>
          <w:sz w:val="20"/>
        </w:rPr>
      </w:pPr>
    </w:p>
    <w:p w14:paraId="702F26D9" w14:textId="77777777" w:rsidR="003D49BD" w:rsidRPr="00DE2927" w:rsidRDefault="003D49BD" w:rsidP="003D49BD">
      <w:pPr>
        <w:pStyle w:val="Normlnodsazen1"/>
        <w:numPr>
          <w:ilvl w:val="1"/>
          <w:numId w:val="37"/>
        </w:numPr>
        <w:spacing w:after="0"/>
        <w:ind w:left="1134" w:hanging="425"/>
        <w:jc w:val="both"/>
        <w:rPr>
          <w:rFonts w:ascii="Arial" w:hAnsi="Arial" w:cs="Arial"/>
          <w:sz w:val="24"/>
        </w:rPr>
      </w:pPr>
      <w:r w:rsidRPr="00DE2927">
        <w:rPr>
          <w:rFonts w:ascii="Arial" w:hAnsi="Arial" w:cs="Arial"/>
          <w:color w:val="3A3939"/>
          <w:sz w:val="20"/>
          <w:szCs w:val="18"/>
          <w:lang w:eastAsia="cs-CZ"/>
        </w:rPr>
        <w:t>nejpozději ve lhůtě uvedené v odst. 21.3. tohoto článku smlouvy předloží zhotovitel uzavřenou pojistnou smlouvu o pojištění rozestavěné stavby nebo stavebně-montážního pojištění, a to alespoň proti živelním událostem, přičemž v případě, že se jedná o nájemní byt nebo bytový dům s nájemními byty v záplavovém území, bude tento vždy pojištěn i pro případ povodně a záplavy</w:t>
      </w:r>
      <w:r w:rsidRPr="00A95C16">
        <w:rPr>
          <w:rFonts w:ascii="Arial" w:hAnsi="Arial" w:cs="Arial"/>
          <w:color w:val="3A3939"/>
          <w:sz w:val="20"/>
          <w:szCs w:val="18"/>
          <w:lang w:eastAsia="cs-CZ"/>
        </w:rPr>
        <w:t xml:space="preserve">, </w:t>
      </w:r>
      <w:r w:rsidRPr="00E14EAB">
        <w:rPr>
          <w:rFonts w:ascii="Arial" w:hAnsi="Arial" w:cs="Arial"/>
          <w:color w:val="3A3939"/>
          <w:sz w:val="20"/>
          <w:szCs w:val="18"/>
          <w:lang w:eastAsia="cs-CZ"/>
        </w:rPr>
        <w:t xml:space="preserve">a to do výše  celkové ceny za provedení díla, tak jak je uvedena v čl. V. odst. 5.1. této smlouvy včetně DPH, přičemž </w:t>
      </w:r>
      <w:r w:rsidRPr="00760859">
        <w:rPr>
          <w:rFonts w:ascii="Arial" w:hAnsi="Arial" w:cs="Arial"/>
          <w:b/>
          <w:color w:val="3A3939"/>
          <w:sz w:val="20"/>
          <w:szCs w:val="18"/>
          <w:lang w:eastAsia="cs-CZ"/>
        </w:rPr>
        <w:t>pojistné plnění ve výši 135.500.000 Kč musí být vinkulováno ve prospěch SFPI - Státní fond podpory investic, IČO 708 56 788, Vinohradská 1896/46, 120 00 Praha 2 – Vinohrady</w:t>
      </w:r>
      <w:r>
        <w:rPr>
          <w:rFonts w:ascii="Arial" w:hAnsi="Arial" w:cs="Arial"/>
          <w:color w:val="3A3939"/>
          <w:sz w:val="20"/>
          <w:szCs w:val="18"/>
          <w:lang w:eastAsia="cs-CZ"/>
        </w:rPr>
        <w:t>,</w:t>
      </w:r>
      <w:r w:rsidRPr="00DE2927">
        <w:rPr>
          <w:rFonts w:ascii="Arial" w:hAnsi="Arial" w:cs="Arial"/>
          <w:color w:val="3A3939"/>
          <w:sz w:val="20"/>
          <w:szCs w:val="18"/>
          <w:lang w:eastAsia="cs-CZ"/>
        </w:rPr>
        <w:t xml:space="preserve"> o čemž je zhotovitel povinen předložit objednateli listinu potvrzují</w:t>
      </w:r>
      <w:r>
        <w:rPr>
          <w:rFonts w:ascii="Arial" w:hAnsi="Arial" w:cs="Arial"/>
          <w:color w:val="3A3939"/>
          <w:sz w:val="20"/>
          <w:szCs w:val="18"/>
          <w:lang w:eastAsia="cs-CZ"/>
        </w:rPr>
        <w:t>c</w:t>
      </w:r>
      <w:r w:rsidRPr="00DE2927">
        <w:rPr>
          <w:rFonts w:ascii="Arial" w:hAnsi="Arial" w:cs="Arial"/>
          <w:color w:val="3A3939"/>
          <w:sz w:val="20"/>
          <w:szCs w:val="18"/>
          <w:lang w:eastAsia="cs-CZ"/>
        </w:rPr>
        <w:t xml:space="preserve">í vinkulaci potvrzenou příslušnou pojišťovnou. Zhotovitel je povinen mít tuto pojistnou smlouvu platnou a účinnou po celou dobu zhotovení díla, až do úplného provedení díla. </w:t>
      </w:r>
    </w:p>
    <w:p w14:paraId="6C15ECBA" w14:textId="3CCFD67B" w:rsidR="003E1CC3" w:rsidRPr="009A375B" w:rsidRDefault="0035576C" w:rsidP="0035576C">
      <w:pPr>
        <w:pStyle w:val="Normlnodsazen1"/>
        <w:spacing w:after="0"/>
        <w:jc w:val="both"/>
        <w:rPr>
          <w:rFonts w:ascii="Arial" w:hAnsi="Arial" w:cs="Arial"/>
        </w:rPr>
      </w:pPr>
      <w:r w:rsidRPr="009A375B">
        <w:rPr>
          <w:rFonts w:ascii="Arial" w:hAnsi="Arial" w:cs="Arial"/>
        </w:rPr>
        <w:t xml:space="preserve"> </w:t>
      </w:r>
    </w:p>
    <w:p w14:paraId="2027836C" w14:textId="45777B27"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lastRenderedPageBreak/>
        <w:t>Ve smyslu skutečností</w:t>
      </w:r>
      <w:r w:rsidR="00501E98">
        <w:rPr>
          <w:rFonts w:ascii="Arial" w:hAnsi="Arial" w:cs="Arial"/>
        </w:rPr>
        <w:t xml:space="preserve"> uvedených v odst. 21.1. tohoto č</w:t>
      </w:r>
      <w:r w:rsidR="00056B82">
        <w:rPr>
          <w:rFonts w:ascii="Arial" w:hAnsi="Arial" w:cs="Arial"/>
        </w:rPr>
        <w:t>lánku</w:t>
      </w:r>
      <w:r w:rsidR="00501E98">
        <w:rPr>
          <w:rFonts w:ascii="Arial" w:hAnsi="Arial" w:cs="Arial"/>
        </w:rPr>
        <w:t xml:space="preserve"> smlouvy</w:t>
      </w:r>
      <w:r w:rsidRPr="009A375B">
        <w:rPr>
          <w:rFonts w:ascii="Arial" w:hAnsi="Arial" w:cs="Arial"/>
        </w:rPr>
        <w:t xml:space="preserve">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w:t>
      </w:r>
      <w:r w:rsidR="00E327D1">
        <w:rPr>
          <w:rFonts w:ascii="Arial" w:hAnsi="Arial" w:cs="Arial"/>
        </w:rPr>
        <w:t>včetně</w:t>
      </w:r>
      <w:r w:rsidR="007F2766">
        <w:rPr>
          <w:rFonts w:ascii="Arial" w:hAnsi="Arial" w:cs="Arial"/>
        </w:rPr>
        <w:t xml:space="preserve"> </w:t>
      </w:r>
      <w:r w:rsidR="00AA5061">
        <w:rPr>
          <w:rFonts w:ascii="Arial" w:hAnsi="Arial" w:cs="Arial"/>
        </w:rPr>
        <w:t>DPH</w:t>
      </w:r>
      <w:r w:rsidR="00501E98">
        <w:rPr>
          <w:rFonts w:ascii="Arial" w:hAnsi="Arial" w:cs="Arial"/>
        </w:rPr>
        <w:t>, včetně povinné vinkulace</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2C7E2E0B" w:rsidR="001E3811"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w:t>
      </w:r>
      <w:r w:rsidR="001F40BD">
        <w:rPr>
          <w:rFonts w:ascii="Arial" w:hAnsi="Arial" w:cs="Arial"/>
        </w:rPr>
        <w:t xml:space="preserve">, jakož i </w:t>
      </w:r>
      <w:r w:rsidR="00895370">
        <w:rPr>
          <w:rFonts w:ascii="Arial" w:hAnsi="Arial" w:cs="Arial"/>
        </w:rPr>
        <w:t>doklad o vinkulaci pojistného dle požadavku</w:t>
      </w:r>
      <w:r w:rsidR="009114E3">
        <w:rPr>
          <w:rFonts w:ascii="Arial" w:hAnsi="Arial" w:cs="Arial"/>
        </w:rPr>
        <w:t xml:space="preserve"> odst. 21. písm. b) tohoto článku smlouvy</w:t>
      </w:r>
      <w:r w:rsidRPr="009A375B">
        <w:rPr>
          <w:rFonts w:ascii="Arial" w:hAnsi="Arial" w:cs="Arial"/>
        </w:rPr>
        <w:t xml:space="preserve">.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3BDB208" w14:textId="77777777" w:rsidR="00895370" w:rsidRPr="009A375B" w:rsidRDefault="00895370" w:rsidP="00895370">
      <w:pPr>
        <w:pStyle w:val="Zkladntext21"/>
        <w:spacing w:after="0" w:line="240" w:lineRule="auto"/>
        <w:jc w:val="both"/>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7A796B">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7A796B">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44A20274" w14:textId="77777777" w:rsidR="007F2766" w:rsidRPr="009A375B" w:rsidRDefault="007F2766" w:rsidP="007F2766">
      <w:pPr>
        <w:pStyle w:val="Normlnodsazen1"/>
        <w:spacing w:after="0"/>
        <w:ind w:left="709"/>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6CDF9BE1" w:rsidR="00E26CE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w:t>
      </w:r>
      <w:r w:rsidR="00501D72">
        <w:rPr>
          <w:rFonts w:ascii="Arial" w:hAnsi="Arial" w:cs="Arial"/>
          <w:sz w:val="20"/>
        </w:rPr>
        <w:t>u u objednatele</w:t>
      </w:r>
      <w:r w:rsidRPr="009A375B">
        <w:rPr>
          <w:rFonts w:ascii="Arial" w:hAnsi="Arial" w:cs="Arial"/>
          <w:sz w:val="20"/>
        </w:rPr>
        <w:t>.</w:t>
      </w:r>
    </w:p>
    <w:p w14:paraId="1AE0CFEB" w14:textId="77777777" w:rsidR="00DB21FD" w:rsidRDefault="00DB21FD" w:rsidP="00DB21FD">
      <w:pPr>
        <w:pStyle w:val="Odstavecseseznamem"/>
        <w:rPr>
          <w:rFonts w:ascii="Arial" w:hAnsi="Arial" w:cs="Arial"/>
        </w:rPr>
      </w:pPr>
    </w:p>
    <w:p w14:paraId="274EF384" w14:textId="77777777" w:rsidR="00DB21FD" w:rsidRPr="009A375B" w:rsidRDefault="00DB21FD" w:rsidP="00DB21FD">
      <w:pPr>
        <w:pStyle w:val="Normlnodsazen1"/>
        <w:spacing w:after="0"/>
        <w:ind w:left="709"/>
        <w:jc w:val="both"/>
        <w:rPr>
          <w:rFonts w:ascii="Arial" w:hAnsi="Arial" w:cs="Arial"/>
          <w:sz w:val="20"/>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1FC98713" w14:textId="77777777" w:rsidR="00710A71" w:rsidRPr="009A375B" w:rsidRDefault="00A3733B" w:rsidP="00710A71">
      <w:pPr>
        <w:pStyle w:val="Normlnodsazen1"/>
        <w:numPr>
          <w:ilvl w:val="0"/>
          <w:numId w:val="40"/>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r w:rsidR="00710A71">
        <w:rPr>
          <w:rFonts w:ascii="Arial" w:hAnsi="Arial" w:cs="Arial"/>
          <w:sz w:val="20"/>
        </w:rPr>
        <w:t xml:space="preserve"> Uveřejnění smlouvy v registru smluv zajistí objednatel za plné součinnosti zhotovitele. </w:t>
      </w:r>
    </w:p>
    <w:p w14:paraId="43C09959" w14:textId="77777777" w:rsidR="005E5C56" w:rsidRPr="00710A71" w:rsidRDefault="005E5C56" w:rsidP="00710A71">
      <w:pPr>
        <w:pStyle w:val="Normlnodsazen1"/>
        <w:spacing w:after="0"/>
        <w:ind w:left="720"/>
        <w:jc w:val="both"/>
        <w:rPr>
          <w:rFonts w:ascii="Arial" w:hAnsi="Arial" w:cs="Arial"/>
          <w:sz w:val="20"/>
        </w:rPr>
      </w:pPr>
    </w:p>
    <w:p w14:paraId="35F63AE7" w14:textId="77777777" w:rsidR="00710A71" w:rsidRPr="009A375B" w:rsidRDefault="00710A71" w:rsidP="00710A71">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Pr>
          <w:rFonts w:ascii="Arial" w:hAnsi="Arial" w:cs="Arial"/>
          <w:sz w:val="20"/>
        </w:rPr>
        <w:t xml:space="preserve">v jednom (1) vyhotovení v elektronické podobě. </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50CDF9DB" w:rsidR="00A3733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11FFBE06" w14:textId="77777777" w:rsidR="00071F72" w:rsidRDefault="00071F72" w:rsidP="00071F72">
      <w:pPr>
        <w:pStyle w:val="Odstavecseseznamem"/>
        <w:rPr>
          <w:rFonts w:ascii="Arial" w:hAnsi="Arial" w:cs="Arial"/>
        </w:rPr>
      </w:pPr>
    </w:p>
    <w:p w14:paraId="08F7298B" w14:textId="77777777" w:rsidR="00071F72" w:rsidRPr="009A375B" w:rsidRDefault="00071F72" w:rsidP="00071F72">
      <w:pPr>
        <w:pStyle w:val="Normlnodsazen1"/>
        <w:spacing w:after="0"/>
        <w:ind w:left="720"/>
        <w:jc w:val="both"/>
        <w:rPr>
          <w:rFonts w:ascii="Arial" w:hAnsi="Arial" w:cs="Arial"/>
          <w:sz w:val="20"/>
        </w:rPr>
      </w:pPr>
    </w:p>
    <w:p w14:paraId="5C474F16" w14:textId="0B13D168" w:rsidR="00A3733B" w:rsidRPr="00B769AB" w:rsidRDefault="00A3733B" w:rsidP="005E5C56">
      <w:pPr>
        <w:ind w:firstLine="708"/>
        <w:jc w:val="both"/>
        <w:rPr>
          <w:rFonts w:ascii="Arial" w:hAnsi="Arial" w:cs="Arial"/>
          <w:bCs/>
        </w:rPr>
      </w:pPr>
      <w:r w:rsidRPr="00B769AB">
        <w:rPr>
          <w:rFonts w:ascii="Arial" w:hAnsi="Arial" w:cs="Arial"/>
          <w:b/>
        </w:rPr>
        <w:t xml:space="preserve">Příloha č. 1: </w:t>
      </w:r>
      <w:r w:rsidRPr="00B769AB">
        <w:rPr>
          <w:rFonts w:ascii="Arial" w:hAnsi="Arial" w:cs="Arial"/>
          <w:b/>
        </w:rPr>
        <w:tab/>
      </w:r>
      <w:r w:rsidR="00710A71" w:rsidRPr="00B769AB">
        <w:rPr>
          <w:rFonts w:ascii="Arial" w:hAnsi="Arial" w:cs="Arial"/>
          <w:bCs/>
        </w:rPr>
        <w:t xml:space="preserve">Výpis z obchodního rejstříku zhotovitele (popř. poddodavatele) příp. Výpis ze </w:t>
      </w:r>
      <w:r w:rsidR="00710A71" w:rsidRPr="00B769AB">
        <w:rPr>
          <w:rFonts w:ascii="Arial" w:hAnsi="Arial" w:cs="Arial"/>
          <w:bCs/>
        </w:rPr>
        <w:tab/>
      </w:r>
      <w:r w:rsidR="00710A71" w:rsidRPr="00B769AB">
        <w:rPr>
          <w:rFonts w:ascii="Arial" w:hAnsi="Arial" w:cs="Arial"/>
          <w:bCs/>
        </w:rPr>
        <w:tab/>
      </w:r>
      <w:r w:rsidR="00710A71" w:rsidRPr="00B769AB">
        <w:rPr>
          <w:rFonts w:ascii="Arial" w:hAnsi="Arial" w:cs="Arial"/>
          <w:bCs/>
        </w:rPr>
        <w:tab/>
      </w:r>
      <w:r w:rsidR="00710A71" w:rsidRPr="00B769AB">
        <w:rPr>
          <w:rFonts w:ascii="Arial" w:hAnsi="Arial" w:cs="Arial"/>
          <w:bCs/>
        </w:rPr>
        <w:tab/>
        <w:t>Živnostenského rejstříku</w:t>
      </w:r>
      <w:r w:rsidR="00B769AB" w:rsidRPr="00B769AB">
        <w:rPr>
          <w:rFonts w:ascii="Arial" w:hAnsi="Arial" w:cs="Arial"/>
          <w:bCs/>
        </w:rPr>
        <w:t xml:space="preserve"> (nebude součástí nabídky)</w:t>
      </w:r>
    </w:p>
    <w:p w14:paraId="36B1F528" w14:textId="107F61E4" w:rsidR="00A3733B" w:rsidRPr="00B769AB" w:rsidRDefault="00A3733B" w:rsidP="005E5C56">
      <w:pPr>
        <w:ind w:firstLine="708"/>
        <w:jc w:val="both"/>
        <w:rPr>
          <w:rFonts w:ascii="Arial" w:hAnsi="Arial" w:cs="Arial"/>
        </w:rPr>
      </w:pPr>
      <w:r w:rsidRPr="00B769AB">
        <w:rPr>
          <w:rFonts w:ascii="Arial" w:hAnsi="Arial" w:cs="Arial"/>
          <w:b/>
        </w:rPr>
        <w:t xml:space="preserve">Příloha č. </w:t>
      </w:r>
      <w:r w:rsidR="00BB7AA6" w:rsidRPr="00B769AB">
        <w:rPr>
          <w:rFonts w:ascii="Arial" w:hAnsi="Arial" w:cs="Arial"/>
          <w:b/>
        </w:rPr>
        <w:t>2</w:t>
      </w:r>
      <w:r w:rsidRPr="00B769AB">
        <w:rPr>
          <w:rFonts w:ascii="Arial" w:hAnsi="Arial" w:cs="Arial"/>
          <w:b/>
        </w:rPr>
        <w:t xml:space="preserve">: </w:t>
      </w:r>
      <w:r w:rsidRPr="00B769AB">
        <w:rPr>
          <w:rFonts w:ascii="Arial" w:hAnsi="Arial" w:cs="Arial"/>
          <w:b/>
        </w:rPr>
        <w:tab/>
      </w:r>
      <w:r w:rsidR="00ED4975" w:rsidRPr="00B769AB">
        <w:rPr>
          <w:rFonts w:ascii="Arial" w:hAnsi="Arial" w:cs="Arial"/>
        </w:rPr>
        <w:t>Harmonogram realizace díla</w:t>
      </w:r>
      <w:r w:rsidR="00B769AB" w:rsidRPr="00B769AB">
        <w:rPr>
          <w:rFonts w:ascii="Arial" w:hAnsi="Arial" w:cs="Arial"/>
        </w:rPr>
        <w:t xml:space="preserve"> </w:t>
      </w:r>
      <w:r w:rsidR="00B769AB" w:rsidRPr="00B769AB">
        <w:rPr>
          <w:rFonts w:ascii="Arial" w:hAnsi="Arial" w:cs="Arial"/>
          <w:bCs/>
        </w:rPr>
        <w:t>(nebude součástí nabídky)</w:t>
      </w:r>
    </w:p>
    <w:p w14:paraId="6416C42A" w14:textId="77556336" w:rsidR="00A3733B" w:rsidRPr="00B769AB" w:rsidRDefault="00A3733B" w:rsidP="006C5319">
      <w:pPr>
        <w:ind w:left="2127" w:hanging="1418"/>
        <w:jc w:val="both"/>
        <w:rPr>
          <w:rFonts w:ascii="Arial" w:hAnsi="Arial" w:cs="Arial"/>
        </w:rPr>
      </w:pPr>
      <w:r w:rsidRPr="00B769AB">
        <w:rPr>
          <w:rFonts w:ascii="Arial" w:hAnsi="Arial" w:cs="Arial"/>
          <w:b/>
        </w:rPr>
        <w:t xml:space="preserve">Příloha č. </w:t>
      </w:r>
      <w:r w:rsidR="00BB7AA6" w:rsidRPr="00B769AB">
        <w:rPr>
          <w:rFonts w:ascii="Arial" w:hAnsi="Arial" w:cs="Arial"/>
          <w:b/>
        </w:rPr>
        <w:t>3</w:t>
      </w:r>
      <w:r w:rsidRPr="00B769AB">
        <w:rPr>
          <w:rFonts w:ascii="Arial" w:hAnsi="Arial" w:cs="Arial"/>
          <w:b/>
        </w:rPr>
        <w:t>:</w:t>
      </w:r>
      <w:r w:rsidRPr="00B769AB">
        <w:rPr>
          <w:rFonts w:ascii="Arial" w:hAnsi="Arial" w:cs="Arial"/>
          <w:b/>
        </w:rPr>
        <w:tab/>
      </w:r>
      <w:r w:rsidR="00D60FEE" w:rsidRPr="00B769AB">
        <w:rPr>
          <w:rFonts w:ascii="Arial" w:hAnsi="Arial" w:cs="Arial"/>
        </w:rPr>
        <w:t>Požadavky zhotovitele na změnu (vzor) a Ocenění ke změně (vzor)</w:t>
      </w:r>
      <w:r w:rsidR="00B769AB" w:rsidRPr="00B769AB">
        <w:rPr>
          <w:rFonts w:ascii="Arial" w:hAnsi="Arial" w:cs="Arial"/>
        </w:rPr>
        <w:t xml:space="preserve"> </w:t>
      </w:r>
      <w:r w:rsidR="00B769AB" w:rsidRPr="00B769AB">
        <w:rPr>
          <w:rFonts w:ascii="Arial" w:hAnsi="Arial" w:cs="Arial"/>
          <w:bCs/>
        </w:rPr>
        <w:t>(nebude součástí nabídky)</w:t>
      </w:r>
    </w:p>
    <w:p w14:paraId="587067C8" w14:textId="1772C2B5" w:rsidR="00A3733B" w:rsidRPr="00B769AB" w:rsidRDefault="00A3733B" w:rsidP="005E5C56">
      <w:pPr>
        <w:ind w:firstLine="708"/>
        <w:jc w:val="both"/>
        <w:rPr>
          <w:rFonts w:ascii="Arial" w:hAnsi="Arial" w:cs="Arial"/>
        </w:rPr>
      </w:pPr>
      <w:r w:rsidRPr="00B769AB">
        <w:rPr>
          <w:rFonts w:ascii="Arial" w:hAnsi="Arial" w:cs="Arial"/>
          <w:b/>
          <w:bCs/>
        </w:rPr>
        <w:t xml:space="preserve">Příloha č. </w:t>
      </w:r>
      <w:r w:rsidR="00BB7AA6" w:rsidRPr="00B769AB">
        <w:rPr>
          <w:rFonts w:ascii="Arial" w:hAnsi="Arial" w:cs="Arial"/>
          <w:b/>
          <w:bCs/>
        </w:rPr>
        <w:t>4</w:t>
      </w:r>
      <w:r w:rsidRPr="00B769AB">
        <w:rPr>
          <w:rFonts w:ascii="Arial" w:hAnsi="Arial" w:cs="Arial"/>
          <w:b/>
          <w:bCs/>
        </w:rPr>
        <w:t>:</w:t>
      </w:r>
      <w:r w:rsidRPr="00B769AB">
        <w:rPr>
          <w:rFonts w:ascii="Arial" w:hAnsi="Arial" w:cs="Arial"/>
          <w:b/>
          <w:bCs/>
        </w:rPr>
        <w:tab/>
      </w:r>
      <w:r w:rsidR="00D60FEE" w:rsidRPr="00B769AB">
        <w:rPr>
          <w:rFonts w:ascii="Arial" w:hAnsi="Arial" w:cs="Arial"/>
          <w:bCs/>
        </w:rPr>
        <w:t xml:space="preserve">Údaje o </w:t>
      </w:r>
      <w:r w:rsidR="00B2226D" w:rsidRPr="00B769AB">
        <w:rPr>
          <w:rFonts w:ascii="Arial" w:hAnsi="Arial" w:cs="Arial"/>
          <w:bCs/>
        </w:rPr>
        <w:t>pod</w:t>
      </w:r>
      <w:r w:rsidR="00D60FEE" w:rsidRPr="00B769AB">
        <w:rPr>
          <w:rFonts w:ascii="Arial" w:hAnsi="Arial" w:cs="Arial"/>
          <w:bCs/>
        </w:rPr>
        <w:t>dodavatelích</w:t>
      </w:r>
      <w:r w:rsidR="00B769AB" w:rsidRPr="00B769AB">
        <w:rPr>
          <w:rFonts w:ascii="Arial" w:hAnsi="Arial" w:cs="Arial"/>
          <w:bCs/>
        </w:rPr>
        <w:t xml:space="preserve"> </w:t>
      </w:r>
      <w:r w:rsidR="00B769AB" w:rsidRPr="00B769AB">
        <w:rPr>
          <w:rFonts w:ascii="Arial" w:hAnsi="Arial" w:cs="Arial"/>
          <w:b/>
          <w:bCs/>
        </w:rPr>
        <w:t>(bude</w:t>
      </w:r>
      <w:r w:rsidR="00B769AB" w:rsidRPr="00B769AB">
        <w:rPr>
          <w:rFonts w:ascii="Arial" w:hAnsi="Arial" w:cs="Arial"/>
        </w:rPr>
        <w:t xml:space="preserve"> součástí nabídky)</w:t>
      </w:r>
    </w:p>
    <w:p w14:paraId="6B4A4C67" w14:textId="040047E4" w:rsidR="005434C2" w:rsidRPr="00B769AB" w:rsidRDefault="005434C2" w:rsidP="00B769AB">
      <w:pPr>
        <w:ind w:left="2127" w:hanging="1418"/>
        <w:jc w:val="both"/>
        <w:rPr>
          <w:rFonts w:ascii="Arial" w:hAnsi="Arial" w:cs="Arial"/>
        </w:rPr>
      </w:pPr>
      <w:r w:rsidRPr="00B769AB">
        <w:rPr>
          <w:rFonts w:ascii="Arial" w:hAnsi="Arial" w:cs="Arial"/>
          <w:b/>
          <w:bCs/>
        </w:rPr>
        <w:t xml:space="preserve">Příloha č. </w:t>
      </w:r>
      <w:r w:rsidR="006C6EA6" w:rsidRPr="00B769AB">
        <w:rPr>
          <w:rFonts w:ascii="Arial" w:hAnsi="Arial" w:cs="Arial"/>
          <w:b/>
          <w:bCs/>
        </w:rPr>
        <w:t>5</w:t>
      </w:r>
      <w:r w:rsidRPr="00B769AB">
        <w:rPr>
          <w:rFonts w:ascii="Arial" w:hAnsi="Arial" w:cs="Arial"/>
          <w:b/>
          <w:bCs/>
        </w:rPr>
        <w:t>:</w:t>
      </w:r>
      <w:r w:rsidRPr="00B769AB">
        <w:rPr>
          <w:rFonts w:ascii="Arial" w:hAnsi="Arial" w:cs="Arial"/>
          <w:b/>
          <w:bCs/>
        </w:rPr>
        <w:tab/>
      </w:r>
      <w:r w:rsidR="00475EF9" w:rsidRPr="00B769AB">
        <w:rPr>
          <w:rFonts w:ascii="Arial" w:hAnsi="Arial" w:cs="Arial"/>
        </w:rPr>
        <w:t>Vysvětlení zadávací dokumentace</w:t>
      </w:r>
      <w:r w:rsidR="00B769AB" w:rsidRPr="00B769AB">
        <w:rPr>
          <w:rFonts w:ascii="Arial" w:hAnsi="Arial" w:cs="Arial"/>
        </w:rPr>
        <w:t xml:space="preserve"> (</w:t>
      </w:r>
      <w:r w:rsidR="00B769AB" w:rsidRPr="00B769AB">
        <w:rPr>
          <w:rFonts w:ascii="Arial" w:hAnsi="Arial" w:cs="Arial"/>
          <w:bCs/>
        </w:rPr>
        <w:t>nebude součástí nabídky)</w:t>
      </w:r>
    </w:p>
    <w:p w14:paraId="1C620913" w14:textId="48A8A5FB" w:rsidR="00771BD5" w:rsidRPr="00B769AB" w:rsidRDefault="00771BD5" w:rsidP="00B769AB">
      <w:pPr>
        <w:ind w:left="2127" w:hanging="1418"/>
        <w:jc w:val="both"/>
        <w:rPr>
          <w:rFonts w:ascii="Arial" w:hAnsi="Arial" w:cs="Arial"/>
        </w:rPr>
      </w:pPr>
      <w:r w:rsidRPr="00B769AB">
        <w:rPr>
          <w:rFonts w:ascii="Arial" w:hAnsi="Arial" w:cs="Arial"/>
          <w:b/>
          <w:bCs/>
        </w:rPr>
        <w:t xml:space="preserve">Příloha č. </w:t>
      </w:r>
      <w:r w:rsidR="006C6EA6" w:rsidRPr="00B769AB">
        <w:rPr>
          <w:rFonts w:ascii="Arial" w:hAnsi="Arial" w:cs="Arial"/>
          <w:b/>
          <w:bCs/>
        </w:rPr>
        <w:t>6</w:t>
      </w:r>
      <w:r w:rsidRPr="00B769AB">
        <w:rPr>
          <w:rFonts w:ascii="Arial" w:hAnsi="Arial" w:cs="Arial"/>
          <w:b/>
          <w:bCs/>
        </w:rPr>
        <w:t>:</w:t>
      </w:r>
      <w:r w:rsidRPr="00B769AB">
        <w:rPr>
          <w:rFonts w:ascii="Arial" w:hAnsi="Arial" w:cs="Arial"/>
          <w:b/>
          <w:bCs/>
        </w:rPr>
        <w:tab/>
      </w:r>
      <w:r w:rsidR="00D60FEE" w:rsidRPr="00B769AB">
        <w:rPr>
          <w:rFonts w:ascii="Arial" w:hAnsi="Arial" w:cs="Arial"/>
          <w:bCs/>
        </w:rPr>
        <w:t xml:space="preserve">Výpis z usnesení </w:t>
      </w:r>
      <w:r w:rsidR="004568E0" w:rsidRPr="00B769AB">
        <w:rPr>
          <w:rFonts w:ascii="Arial" w:hAnsi="Arial" w:cs="Arial"/>
          <w:bCs/>
        </w:rPr>
        <w:t>Rady</w:t>
      </w:r>
      <w:r w:rsidR="00C821A2" w:rsidRPr="00B769AB">
        <w:rPr>
          <w:rFonts w:ascii="Arial" w:hAnsi="Arial" w:cs="Arial"/>
          <w:bCs/>
        </w:rPr>
        <w:t xml:space="preserve"> </w:t>
      </w:r>
      <w:r w:rsidR="00D60FEE" w:rsidRPr="00B769AB">
        <w:rPr>
          <w:rFonts w:ascii="Arial" w:hAnsi="Arial" w:cs="Arial"/>
          <w:bCs/>
        </w:rPr>
        <w:t>města Karlovy Vary</w:t>
      </w:r>
      <w:r w:rsidR="00791755">
        <w:rPr>
          <w:rFonts w:ascii="Arial" w:hAnsi="Arial" w:cs="Arial"/>
          <w:bCs/>
        </w:rPr>
        <w:t xml:space="preserve"> </w:t>
      </w:r>
      <w:r w:rsidR="00B769AB" w:rsidRPr="00B769AB">
        <w:rPr>
          <w:rFonts w:ascii="Arial" w:hAnsi="Arial" w:cs="Arial"/>
          <w:bCs/>
        </w:rPr>
        <w:t>(nebude součástí nabídky)</w:t>
      </w:r>
    </w:p>
    <w:p w14:paraId="7361B765" w14:textId="7B4ADCF5" w:rsidR="00E50AA3" w:rsidRPr="00B769AB" w:rsidRDefault="00D45C93" w:rsidP="00B769AB">
      <w:pPr>
        <w:ind w:left="2127" w:hanging="1418"/>
        <w:jc w:val="both"/>
        <w:rPr>
          <w:rFonts w:ascii="Arial" w:eastAsia="Calibri" w:hAnsi="Arial" w:cs="Arial"/>
          <w:lang w:eastAsia="en-US"/>
        </w:rPr>
      </w:pPr>
      <w:r w:rsidRPr="00B769AB">
        <w:rPr>
          <w:rFonts w:ascii="Arial" w:hAnsi="Arial" w:cs="Arial"/>
          <w:b/>
          <w:bCs/>
        </w:rPr>
        <w:t>Příloha č. 7:</w:t>
      </w:r>
      <w:r w:rsidRPr="00B769AB">
        <w:rPr>
          <w:rFonts w:ascii="Arial" w:hAnsi="Arial" w:cs="Arial"/>
          <w:b/>
          <w:bCs/>
        </w:rPr>
        <w:tab/>
      </w:r>
      <w:r w:rsidR="00E50AA3" w:rsidRPr="00B769AB">
        <w:rPr>
          <w:rFonts w:ascii="Arial" w:eastAsia="Calibri" w:hAnsi="Arial" w:cs="Arial"/>
          <w:lang w:eastAsia="en-US"/>
        </w:rPr>
        <w:t xml:space="preserve">Oceněný soupis stavebních prací, dodávek a služeb s výkazem výměr </w:t>
      </w:r>
      <w:r w:rsidR="00B769AB" w:rsidRPr="00B769AB">
        <w:rPr>
          <w:rFonts w:ascii="Arial" w:hAnsi="Arial" w:cs="Arial"/>
          <w:b/>
          <w:bCs/>
        </w:rPr>
        <w:t>(bude</w:t>
      </w:r>
      <w:r w:rsidR="00B769AB" w:rsidRPr="00B769AB">
        <w:rPr>
          <w:rFonts w:ascii="Arial" w:hAnsi="Arial" w:cs="Arial"/>
        </w:rPr>
        <w:t xml:space="preserve"> součástí nabídky)</w:t>
      </w:r>
    </w:p>
    <w:p w14:paraId="5B09B4C0" w14:textId="13720053" w:rsidR="005955D3" w:rsidRPr="00B769AB" w:rsidRDefault="005955D3" w:rsidP="00E50AA3">
      <w:pPr>
        <w:ind w:firstLine="708"/>
        <w:jc w:val="both"/>
        <w:rPr>
          <w:rFonts w:ascii="Arial" w:hAnsi="Arial" w:cs="Arial"/>
        </w:rPr>
      </w:pPr>
      <w:r w:rsidRPr="00B769AB">
        <w:rPr>
          <w:rFonts w:ascii="Arial" w:hAnsi="Arial" w:cs="Arial"/>
          <w:b/>
          <w:bCs/>
        </w:rPr>
        <w:t>Příloha č. 8:</w:t>
      </w:r>
      <w:r w:rsidRPr="00B769AB">
        <w:rPr>
          <w:rFonts w:ascii="Arial" w:hAnsi="Arial" w:cs="Arial"/>
        </w:rPr>
        <w:t xml:space="preserve"> </w:t>
      </w:r>
      <w:r w:rsidRPr="00B769AB">
        <w:rPr>
          <w:rFonts w:ascii="Arial" w:hAnsi="Arial" w:cs="Arial"/>
        </w:rPr>
        <w:tab/>
        <w:t xml:space="preserve">Další podmínky realizace díla </w:t>
      </w:r>
      <w:r w:rsidR="0084503A" w:rsidRPr="00B769AB">
        <w:rPr>
          <w:rFonts w:ascii="Arial" w:hAnsi="Arial" w:cs="Arial"/>
          <w:bCs/>
        </w:rPr>
        <w:t>(nebude součástí nabídky)</w:t>
      </w:r>
    </w:p>
    <w:p w14:paraId="7C6771F9" w14:textId="254CE893" w:rsidR="00FA22F6" w:rsidRPr="00B769AB" w:rsidRDefault="00FA22F6" w:rsidP="00B769AB">
      <w:pPr>
        <w:widowControl w:val="0"/>
        <w:autoSpaceDE w:val="0"/>
        <w:autoSpaceDN w:val="0"/>
        <w:adjustRightInd w:val="0"/>
        <w:ind w:left="2127" w:hanging="1418"/>
        <w:jc w:val="both"/>
        <w:rPr>
          <w:rFonts w:ascii="Arial" w:hAnsi="Arial" w:cs="Arial"/>
        </w:rPr>
      </w:pPr>
      <w:bookmarkStart w:id="6" w:name="_Hlk131401336"/>
      <w:r w:rsidRPr="00B769AB">
        <w:rPr>
          <w:rFonts w:ascii="Arial" w:hAnsi="Arial" w:cs="Arial"/>
          <w:b/>
          <w:bCs/>
        </w:rPr>
        <w:t xml:space="preserve">Příloha č. </w:t>
      </w:r>
      <w:r w:rsidR="005955D3" w:rsidRPr="00B769AB">
        <w:rPr>
          <w:rFonts w:ascii="Arial" w:hAnsi="Arial" w:cs="Arial"/>
          <w:b/>
          <w:bCs/>
        </w:rPr>
        <w:t>9</w:t>
      </w:r>
      <w:r w:rsidRPr="00B769AB">
        <w:rPr>
          <w:rFonts w:ascii="Arial" w:hAnsi="Arial" w:cs="Arial"/>
          <w:b/>
          <w:bCs/>
        </w:rPr>
        <w:t>:</w:t>
      </w:r>
      <w:r w:rsidRPr="00B769AB">
        <w:rPr>
          <w:rFonts w:ascii="Arial" w:hAnsi="Arial" w:cs="Arial"/>
        </w:rPr>
        <w:t xml:space="preserve"> </w:t>
      </w:r>
      <w:r w:rsidRPr="00B769AB">
        <w:rPr>
          <w:rFonts w:ascii="Arial" w:hAnsi="Arial" w:cs="Arial"/>
        </w:rPr>
        <w:tab/>
        <w:t>Čestné</w:t>
      </w:r>
      <w:r w:rsidR="00791755">
        <w:rPr>
          <w:rFonts w:ascii="Arial" w:hAnsi="Arial" w:cs="Arial"/>
        </w:rPr>
        <w:t xml:space="preserve"> </w:t>
      </w:r>
      <w:r w:rsidRPr="00B769AB">
        <w:rPr>
          <w:rFonts w:ascii="Arial" w:hAnsi="Arial" w:cs="Arial"/>
        </w:rPr>
        <w:t xml:space="preserve">prohlášení k mezinárodním sankcím </w:t>
      </w:r>
      <w:r w:rsidR="00E50AA3" w:rsidRPr="00B769AB">
        <w:rPr>
          <w:rFonts w:ascii="Arial" w:hAnsi="Arial" w:cs="Arial"/>
        </w:rPr>
        <w:t>a neexistenci střetu zájmu</w:t>
      </w:r>
      <w:r w:rsidR="00B769AB" w:rsidRPr="00B769AB">
        <w:rPr>
          <w:rFonts w:ascii="Arial" w:hAnsi="Arial" w:cs="Arial"/>
        </w:rPr>
        <w:t xml:space="preserve"> </w:t>
      </w:r>
      <w:r w:rsidR="00B769AB" w:rsidRPr="00B769AB">
        <w:rPr>
          <w:rFonts w:ascii="Arial" w:hAnsi="Arial" w:cs="Arial"/>
          <w:b/>
          <w:bCs/>
        </w:rPr>
        <w:t>(bude</w:t>
      </w:r>
      <w:r w:rsidR="00B769AB" w:rsidRPr="00B769AB">
        <w:rPr>
          <w:rFonts w:ascii="Arial" w:hAnsi="Arial" w:cs="Arial"/>
        </w:rPr>
        <w:t xml:space="preserve"> </w:t>
      </w:r>
      <w:r w:rsidR="00B769AB">
        <w:rPr>
          <w:rFonts w:ascii="Arial" w:hAnsi="Arial" w:cs="Arial"/>
        </w:rPr>
        <w:t xml:space="preserve"> </w:t>
      </w:r>
      <w:r w:rsidR="00B769AB" w:rsidRPr="00B769AB">
        <w:rPr>
          <w:rFonts w:ascii="Arial" w:hAnsi="Arial" w:cs="Arial"/>
        </w:rPr>
        <w:t>součástí nabídky)</w:t>
      </w:r>
    </w:p>
    <w:bookmarkEnd w:id="6"/>
    <w:p w14:paraId="7802E8E7" w14:textId="7B8C5ECC" w:rsidR="009C6E29" w:rsidRDefault="009C6E29" w:rsidP="009C6E29">
      <w:pPr>
        <w:ind w:left="709"/>
        <w:rPr>
          <w:rFonts w:ascii="Arial" w:hAnsi="Arial" w:cs="Arial"/>
        </w:rPr>
      </w:pPr>
    </w:p>
    <w:p w14:paraId="22ADDF4E" w14:textId="114D9EDA" w:rsidR="00254B7D" w:rsidRPr="009A375B" w:rsidRDefault="00372C78"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00710A71">
        <w:rPr>
          <w:rFonts w:ascii="Arial" w:hAnsi="Arial" w:cs="Arial"/>
          <w:sz w:val="20"/>
        </w:rPr>
        <w:t>s</w:t>
      </w:r>
      <w:r w:rsidRPr="009A375B">
        <w:rPr>
          <w:rFonts w:ascii="Arial" w:hAnsi="Arial" w:cs="Arial"/>
          <w:sz w:val="20"/>
        </w:rPr>
        <w:t>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414B1F9C" w:rsidR="00254B7D" w:rsidRPr="009A375B" w:rsidRDefault="00CD7BA7"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Smluvn</w:t>
      </w:r>
      <w:r w:rsidR="00501D72">
        <w:rPr>
          <w:rFonts w:ascii="Arial" w:hAnsi="Arial" w:cs="Arial"/>
          <w:sz w:val="20"/>
        </w:rPr>
        <w:t>í strany berou na vědomí, že text této smlouvy bude</w:t>
      </w:r>
      <w:r w:rsidRPr="009A375B">
        <w:rPr>
          <w:rFonts w:ascii="Arial" w:hAnsi="Arial" w:cs="Arial"/>
          <w:sz w:val="20"/>
        </w:rPr>
        <w:t xml:space="preserve">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ve znění pozdějších předpisů</w:t>
      </w:r>
      <w:r w:rsidR="00016F4A">
        <w:rPr>
          <w:rFonts w:ascii="Arial" w:hAnsi="Arial" w:cs="Arial"/>
          <w:sz w:val="20"/>
        </w:rPr>
        <w:t>,</w:t>
      </w:r>
      <w:r w:rsidRPr="009A375B">
        <w:rPr>
          <w:rFonts w:ascii="Arial" w:hAnsi="Arial" w:cs="Arial"/>
          <w:sz w:val="20"/>
        </w:rPr>
        <w:t xml:space="preserve"> </w:t>
      </w:r>
      <w:r w:rsidR="00710A71">
        <w:rPr>
          <w:rFonts w:ascii="Arial" w:hAnsi="Arial" w:cs="Arial"/>
          <w:sz w:val="20"/>
        </w:rPr>
        <w:t xml:space="preserve">nebo </w:t>
      </w:r>
      <w:r w:rsidRPr="009A375B">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Pr="009A375B">
        <w:rPr>
          <w:rFonts w:ascii="Arial" w:hAnsi="Arial" w:cs="Arial"/>
          <w:sz w:val="20"/>
          <w:highlight w:val="cyan"/>
        </w:rPr>
        <w:t>………………………….</w:t>
      </w:r>
      <w:r w:rsidRPr="009A375B">
        <w:rPr>
          <w:rFonts w:ascii="Arial" w:hAnsi="Arial" w:cs="Arial"/>
          <w:sz w:val="20"/>
        </w:rPr>
        <w:t xml:space="preserve"> </w:t>
      </w:r>
      <w:r w:rsidRPr="009A375B">
        <w:rPr>
          <w:rFonts w:ascii="Arial" w:hAnsi="Arial" w:cs="Arial"/>
          <w:i/>
          <w:sz w:val="20"/>
        </w:rPr>
        <w:t>(jméno a příjmení)</w:t>
      </w:r>
      <w:r w:rsidRPr="009A375B">
        <w:rPr>
          <w:rFonts w:ascii="Arial" w:hAnsi="Arial" w:cs="Arial"/>
          <w:sz w:val="20"/>
        </w:rPr>
        <w:t xml:space="preserve"> – </w:t>
      </w:r>
      <w:r w:rsidRPr="009A375B">
        <w:rPr>
          <w:rFonts w:ascii="Arial" w:hAnsi="Arial" w:cs="Arial"/>
          <w:sz w:val="20"/>
          <w:highlight w:val="cyan"/>
        </w:rPr>
        <w:t>………………………….</w:t>
      </w:r>
      <w:r w:rsidRPr="009A375B">
        <w:rPr>
          <w:rFonts w:ascii="Arial" w:hAnsi="Arial" w:cs="Arial"/>
          <w:sz w:val="20"/>
        </w:rPr>
        <w:t xml:space="preserve"> </w:t>
      </w:r>
      <w:r w:rsidRPr="009A375B">
        <w:rPr>
          <w:rFonts w:ascii="Arial" w:hAnsi="Arial" w:cs="Arial"/>
          <w:i/>
          <w:sz w:val="20"/>
        </w:rPr>
        <w:t>(e</w:t>
      </w:r>
      <w:r w:rsidR="0073626F" w:rsidRPr="009A375B">
        <w:rPr>
          <w:rFonts w:ascii="Arial" w:hAnsi="Arial" w:cs="Arial"/>
          <w:i/>
          <w:sz w:val="20"/>
        </w:rPr>
        <w:t>-</w:t>
      </w:r>
      <w:r w:rsidRPr="009A375B">
        <w:rPr>
          <w:rFonts w:ascii="Arial" w:hAnsi="Arial" w:cs="Arial"/>
          <w:i/>
          <w:sz w:val="20"/>
        </w:rPr>
        <w:t>mail)</w:t>
      </w:r>
      <w:r w:rsidR="00254B7D" w:rsidRPr="009A375B">
        <w:rPr>
          <w:rFonts w:ascii="Arial" w:hAnsi="Arial" w:cs="Arial"/>
          <w:sz w:val="20"/>
        </w:rPr>
        <w:t>.</w:t>
      </w:r>
    </w:p>
    <w:p w14:paraId="52C76FC1" w14:textId="094ED5AD" w:rsidR="00FC3EF8" w:rsidRDefault="00FC3EF8" w:rsidP="00FC3EF8">
      <w:pPr>
        <w:pStyle w:val="Normlnodsazen1"/>
        <w:spacing w:after="0"/>
        <w:jc w:val="both"/>
        <w:rPr>
          <w:rFonts w:ascii="Arial" w:hAnsi="Arial" w:cs="Arial"/>
          <w:sz w:val="20"/>
        </w:rPr>
      </w:pPr>
    </w:p>
    <w:p w14:paraId="30680E23" w14:textId="096F9ED5" w:rsidR="00071F72" w:rsidRDefault="00071F72" w:rsidP="00FC3EF8">
      <w:pPr>
        <w:pStyle w:val="Normlnodsazen1"/>
        <w:spacing w:after="0"/>
        <w:jc w:val="both"/>
        <w:rPr>
          <w:rFonts w:ascii="Arial" w:hAnsi="Arial" w:cs="Arial"/>
          <w:sz w:val="20"/>
        </w:rPr>
      </w:pPr>
    </w:p>
    <w:p w14:paraId="1A2D0708" w14:textId="3EF0B10B" w:rsidR="00071F72" w:rsidRDefault="00071F72" w:rsidP="00FC3EF8">
      <w:pPr>
        <w:pStyle w:val="Normlnodsazen1"/>
        <w:spacing w:after="0"/>
        <w:jc w:val="both"/>
        <w:rPr>
          <w:rFonts w:ascii="Arial" w:hAnsi="Arial" w:cs="Arial"/>
          <w:sz w:val="20"/>
        </w:rPr>
      </w:pPr>
    </w:p>
    <w:p w14:paraId="32C4B948" w14:textId="5DDABD37" w:rsidR="00071F72" w:rsidRDefault="00071F72" w:rsidP="00FC3EF8">
      <w:pPr>
        <w:pStyle w:val="Normlnodsazen1"/>
        <w:spacing w:after="0"/>
        <w:jc w:val="both"/>
        <w:rPr>
          <w:rFonts w:ascii="Arial" w:hAnsi="Arial" w:cs="Arial"/>
          <w:sz w:val="20"/>
        </w:rPr>
      </w:pPr>
    </w:p>
    <w:p w14:paraId="2B99D8A6" w14:textId="239CA5BA" w:rsidR="00071F72" w:rsidRDefault="00071F72" w:rsidP="00FC3EF8">
      <w:pPr>
        <w:pStyle w:val="Normlnodsazen1"/>
        <w:spacing w:after="0"/>
        <w:jc w:val="both"/>
        <w:rPr>
          <w:rFonts w:ascii="Arial" w:hAnsi="Arial" w:cs="Arial"/>
          <w:sz w:val="20"/>
        </w:rPr>
      </w:pPr>
    </w:p>
    <w:p w14:paraId="4B8EA8D6" w14:textId="77777777" w:rsidR="00071F72" w:rsidRPr="009A375B" w:rsidRDefault="00071F72" w:rsidP="00FC3EF8">
      <w:pPr>
        <w:pStyle w:val="Normlnodsazen1"/>
        <w:spacing w:after="0"/>
        <w:jc w:val="both"/>
        <w:rPr>
          <w:rFonts w:ascii="Arial" w:hAnsi="Arial" w:cs="Arial"/>
          <w:sz w:val="20"/>
        </w:rPr>
      </w:pPr>
    </w:p>
    <w:p w14:paraId="4817186D" w14:textId="19CD5992" w:rsidR="00FC3EF8" w:rsidRPr="009A375B" w:rsidRDefault="004F4C8F" w:rsidP="007A796B">
      <w:pPr>
        <w:pStyle w:val="Normlnodsazen1"/>
        <w:numPr>
          <w:ilvl w:val="0"/>
          <w:numId w:val="40"/>
        </w:numPr>
        <w:spacing w:after="0"/>
        <w:ind w:hanging="720"/>
        <w:jc w:val="both"/>
        <w:rPr>
          <w:rFonts w:ascii="Arial" w:hAnsi="Arial" w:cs="Arial"/>
          <w:sz w:val="20"/>
        </w:rPr>
      </w:pPr>
      <w:r w:rsidRPr="004F4C8F">
        <w:rPr>
          <w:rFonts w:ascii="Arial" w:hAnsi="Arial" w:cs="Arial"/>
          <w:sz w:val="20"/>
        </w:rPr>
        <w:lastRenderedPageBreak/>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910FB38" w14:textId="77777777" w:rsidR="00254B7D" w:rsidRPr="009A375B" w:rsidRDefault="00254B7D" w:rsidP="00664214">
      <w:pPr>
        <w:jc w:val="both"/>
        <w:rPr>
          <w:rFonts w:ascii="Arial" w:hAnsi="Arial" w:cs="Arial"/>
        </w:rPr>
      </w:pPr>
    </w:p>
    <w:p w14:paraId="342526F3" w14:textId="066B6855" w:rsidR="00254B7D" w:rsidRDefault="00710A71" w:rsidP="005E5C56">
      <w:pPr>
        <w:pStyle w:val="Normlnodsazen1"/>
        <w:numPr>
          <w:ilvl w:val="0"/>
          <w:numId w:val="40"/>
        </w:numPr>
        <w:spacing w:after="0"/>
        <w:ind w:hanging="720"/>
        <w:jc w:val="both"/>
        <w:rPr>
          <w:rFonts w:ascii="Arial" w:hAnsi="Arial" w:cs="Arial"/>
          <w:sz w:val="20"/>
        </w:rPr>
      </w:pPr>
      <w:r>
        <w:rPr>
          <w:rFonts w:ascii="Arial" w:hAnsi="Arial" w:cs="Arial"/>
          <w:sz w:val="20"/>
        </w:rPr>
        <w:t>Obě s</w:t>
      </w:r>
      <w:r w:rsidR="00A3733B" w:rsidRPr="009A375B">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6C0DB7CB" w14:textId="77777777" w:rsidR="00DB21FD" w:rsidRDefault="00DB21FD" w:rsidP="00DB21FD">
      <w:pPr>
        <w:pStyle w:val="Odstavecseseznamem"/>
        <w:rPr>
          <w:rFonts w:ascii="Arial" w:hAnsi="Arial" w:cs="Arial"/>
        </w:rPr>
      </w:pPr>
    </w:p>
    <w:p w14:paraId="001D6A8E" w14:textId="2A119641"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710A71">
        <w:rPr>
          <w:rFonts w:ascii="Arial" w:hAnsi="Arial" w:cs="Arial"/>
        </w:rPr>
        <w:t xml:space="preserve">viz. el podpis </w:t>
      </w:r>
      <w:r w:rsidR="00BB6E19" w:rsidRPr="009A375B">
        <w:rPr>
          <w:rFonts w:ascii="Arial" w:hAnsi="Arial" w:cs="Arial"/>
        </w:rPr>
        <w:tab/>
      </w:r>
      <w:r w:rsidR="00656F9E" w:rsidRPr="009A375B">
        <w:rPr>
          <w:rFonts w:ascii="Arial" w:hAnsi="Arial" w:cs="Arial"/>
        </w:rPr>
        <w:t>V </w:t>
      </w:r>
      <w:r w:rsidR="00656F9E" w:rsidRPr="009A375B">
        <w:rPr>
          <w:rFonts w:ascii="Arial" w:hAnsi="Arial" w:cs="Arial"/>
          <w:highlight w:val="cyan"/>
        </w:rPr>
        <w:t>………………</w:t>
      </w:r>
      <w:r w:rsidR="00656F9E" w:rsidRPr="009A375B">
        <w:rPr>
          <w:rFonts w:ascii="Arial" w:hAnsi="Arial" w:cs="Arial"/>
        </w:rPr>
        <w:t xml:space="preserve"> dne </w:t>
      </w:r>
      <w:r w:rsidR="00710A71">
        <w:rPr>
          <w:rFonts w:ascii="Arial" w:hAnsi="Arial" w:cs="Arial"/>
        </w:rPr>
        <w:t>viz. el podpis</w:t>
      </w:r>
    </w:p>
    <w:p w14:paraId="038D76FF" w14:textId="24F3A9C3" w:rsidR="00943ECD" w:rsidRDefault="00943ECD" w:rsidP="005E5C56">
      <w:pPr>
        <w:pStyle w:val="BodyText21"/>
        <w:widowControl/>
        <w:rPr>
          <w:rFonts w:ascii="Arial" w:hAnsi="Arial" w:cs="Arial"/>
          <w:b/>
          <w:sz w:val="20"/>
        </w:rPr>
      </w:pPr>
    </w:p>
    <w:p w14:paraId="32C451FE" w14:textId="1E104335" w:rsidR="002E1891" w:rsidRDefault="002E1891" w:rsidP="005E5C56">
      <w:pPr>
        <w:pStyle w:val="BodyText21"/>
        <w:widowControl/>
        <w:rPr>
          <w:rFonts w:ascii="Arial" w:hAnsi="Arial" w:cs="Arial"/>
          <w:b/>
          <w:sz w:val="20"/>
        </w:rPr>
      </w:pPr>
    </w:p>
    <w:p w14:paraId="70EF1607" w14:textId="090567E1" w:rsidR="000261DB" w:rsidRDefault="000261DB" w:rsidP="005E5C56">
      <w:pPr>
        <w:pStyle w:val="BodyText21"/>
        <w:widowControl/>
        <w:rPr>
          <w:rFonts w:ascii="Arial" w:hAnsi="Arial" w:cs="Arial"/>
          <w:b/>
          <w:sz w:val="20"/>
        </w:rPr>
      </w:pPr>
    </w:p>
    <w:p w14:paraId="2F6ED9D0" w14:textId="7C40EC6C" w:rsidR="00071F72" w:rsidRDefault="00071F72" w:rsidP="005E5C56">
      <w:pPr>
        <w:pStyle w:val="BodyText21"/>
        <w:widowControl/>
        <w:rPr>
          <w:rFonts w:ascii="Arial" w:hAnsi="Arial" w:cs="Arial"/>
          <w:b/>
          <w:sz w:val="20"/>
        </w:rPr>
      </w:pPr>
    </w:p>
    <w:p w14:paraId="61BAECA2" w14:textId="77777777" w:rsidR="00071F72" w:rsidRDefault="00071F72" w:rsidP="005E5C56">
      <w:pPr>
        <w:pStyle w:val="BodyText21"/>
        <w:widowControl/>
        <w:rPr>
          <w:rFonts w:ascii="Arial" w:hAnsi="Arial" w:cs="Arial"/>
          <w:b/>
          <w:sz w:val="20"/>
        </w:rPr>
      </w:pPr>
    </w:p>
    <w:p w14:paraId="779D3163" w14:textId="77777777" w:rsidR="00710A71" w:rsidRDefault="00710A71" w:rsidP="005E5C56">
      <w:pPr>
        <w:pStyle w:val="BodyText21"/>
        <w:widowControl/>
        <w:rPr>
          <w:rFonts w:ascii="Arial" w:hAnsi="Arial" w:cs="Arial"/>
          <w:b/>
          <w:sz w:val="20"/>
        </w:rPr>
      </w:pPr>
    </w:p>
    <w:p w14:paraId="1CCBB786" w14:textId="77777777" w:rsidR="00710A71" w:rsidRPr="009A375B" w:rsidRDefault="00710A71" w:rsidP="005E5C56">
      <w:pPr>
        <w:pStyle w:val="BodyText21"/>
        <w:widowControl/>
        <w:rPr>
          <w:rFonts w:ascii="Arial" w:hAnsi="Arial" w:cs="Arial"/>
          <w:b/>
          <w:sz w:val="20"/>
        </w:rPr>
      </w:pPr>
    </w:p>
    <w:p w14:paraId="2891F79E"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02D533DB" w14:textId="77777777"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A556E6" w:rsidRPr="009A375B">
        <w:rPr>
          <w:rFonts w:ascii="Arial" w:hAnsi="Arial" w:cs="Arial"/>
          <w:b/>
          <w:sz w:val="20"/>
          <w:highlight w:val="cyan"/>
        </w:rPr>
        <w:t>…………………………….</w:t>
      </w:r>
    </w:p>
    <w:p w14:paraId="483308AA" w14:textId="77777777"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Ferklovou, MBA</w:t>
      </w:r>
      <w:r w:rsidR="007C6CBC" w:rsidRPr="009A375B">
        <w:rPr>
          <w:rFonts w:ascii="Arial" w:hAnsi="Arial" w:cs="Arial"/>
          <w:bCs/>
          <w:sz w:val="20"/>
        </w:rPr>
        <w:t>.</w:t>
      </w:r>
      <w:r w:rsidR="00A556E6" w:rsidRPr="009A375B">
        <w:rPr>
          <w:rFonts w:ascii="Arial" w:hAnsi="Arial" w:cs="Arial"/>
          <w:bCs/>
          <w:sz w:val="20"/>
        </w:rPr>
        <w:tab/>
      </w:r>
      <w:r w:rsidR="00A556E6" w:rsidRPr="009A375B">
        <w:rPr>
          <w:rFonts w:ascii="Arial" w:hAnsi="Arial" w:cs="Arial"/>
          <w:sz w:val="20"/>
          <w:highlight w:val="cyan"/>
        </w:rPr>
        <w:t>…………………………….</w:t>
      </w:r>
    </w:p>
    <w:p w14:paraId="68E02CC3" w14:textId="77777777"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A556E6" w:rsidRPr="009A375B">
        <w:rPr>
          <w:rFonts w:ascii="Arial" w:hAnsi="Arial" w:cs="Arial"/>
          <w:sz w:val="20"/>
          <w:highlight w:val="cyan"/>
        </w:rPr>
        <w:t>…………………………….</w:t>
      </w:r>
    </w:p>
    <w:p w14:paraId="7B221EDC" w14:textId="77777777" w:rsidR="008D1874" w:rsidRPr="009A375B" w:rsidRDefault="008D1874" w:rsidP="007D3F18">
      <w:pPr>
        <w:pStyle w:val="BodyText21"/>
        <w:widowControl/>
        <w:tabs>
          <w:tab w:val="left" w:pos="6237"/>
        </w:tabs>
        <w:rPr>
          <w:rFonts w:ascii="Arial" w:hAnsi="Arial" w:cs="Arial"/>
          <w:bCs/>
          <w:sz w:val="20"/>
        </w:rPr>
      </w:pPr>
    </w:p>
    <w:p w14:paraId="0A6C8389" w14:textId="646E8C1D" w:rsidR="008445E9" w:rsidRPr="009A375B" w:rsidRDefault="00B25036" w:rsidP="002E1891">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8445E9" w:rsidRPr="009A375B" w:rsidSect="00563109">
      <w:footerReference w:type="default" r:id="rId11"/>
      <w:footerReference w:type="first" r:id="rId12"/>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2F0FE" w14:textId="77777777" w:rsidR="008B317A" w:rsidRDefault="008B317A">
      <w:r>
        <w:separator/>
      </w:r>
    </w:p>
  </w:endnote>
  <w:endnote w:type="continuationSeparator" w:id="0">
    <w:p w14:paraId="4A342A2D" w14:textId="77777777" w:rsidR="008B317A" w:rsidRDefault="008B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1F9F7F92" w:rsidR="003D49BD" w:rsidRPr="002106A5" w:rsidRDefault="003D49BD"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9F77A9">
      <w:rPr>
        <w:rFonts w:ascii="Arial" w:hAnsi="Arial" w:cs="Arial"/>
        <w:noProof/>
        <w:szCs w:val="18"/>
      </w:rPr>
      <w:t>27</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9F77A9">
      <w:rPr>
        <w:rFonts w:ascii="Arial" w:hAnsi="Arial" w:cs="Arial"/>
        <w:noProof/>
        <w:szCs w:val="18"/>
      </w:rPr>
      <w:t>27</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6FA53FFA" w:rsidR="003D49BD" w:rsidRPr="00005B0D" w:rsidRDefault="003D49BD"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9F77A9">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9F77A9">
      <w:rPr>
        <w:rFonts w:ascii="Arial" w:hAnsi="Arial" w:cs="Arial"/>
        <w:b/>
        <w:noProof/>
        <w:sz w:val="18"/>
        <w:szCs w:val="18"/>
      </w:rPr>
      <w:t>27</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ECB10" w14:textId="77777777" w:rsidR="008B317A" w:rsidRDefault="008B317A">
      <w:r>
        <w:separator/>
      </w:r>
    </w:p>
  </w:footnote>
  <w:footnote w:type="continuationSeparator" w:id="0">
    <w:p w14:paraId="4C2BF2E3" w14:textId="77777777" w:rsidR="008B317A" w:rsidRDefault="008B31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2BE2F640"/>
    <w:lvl w:ilvl="0" w:tplc="EAAC79DC">
      <w:start w:val="1"/>
      <w:numFmt w:val="lowerRoman"/>
      <w:lvlText w:val="(%1)"/>
      <w:lvlJc w:val="left"/>
      <w:pPr>
        <w:ind w:left="1854" w:hanging="720"/>
      </w:pPr>
      <w:rPr>
        <w:rFonts w:hint="default"/>
      </w:rPr>
    </w:lvl>
    <w:lvl w:ilvl="1" w:tplc="9926B870">
      <w:start w:val="1"/>
      <w:numFmt w:val="lowerLetter"/>
      <w:lvlText w:val="%2)"/>
      <w:lvlJc w:val="left"/>
      <w:pPr>
        <w:ind w:left="2214" w:hanging="360"/>
      </w:pPr>
      <w:rPr>
        <w:rFonts w:hint="default"/>
        <w:i w:val="0"/>
        <w:iCs w:val="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5"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8" w15:restartNumberingAfterBreak="0">
    <w:nsid w:val="419707D0"/>
    <w:multiLevelType w:val="multilevel"/>
    <w:tmpl w:val="E29E8C9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Arial" w:hAnsi="Arial" w:cs="Arial"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0"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1"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6" w15:restartNumberingAfterBreak="0">
    <w:nsid w:val="58101731"/>
    <w:multiLevelType w:val="hybridMultilevel"/>
    <w:tmpl w:val="ABD80C3A"/>
    <w:lvl w:ilvl="0" w:tplc="B4164B06">
      <w:start w:val="1"/>
      <w:numFmt w:val="decimal"/>
      <w:lvlText w:val="20.%1."/>
      <w:lvlJc w:val="left"/>
      <w:pPr>
        <w:tabs>
          <w:tab w:val="num" w:pos="340"/>
        </w:tabs>
        <w:ind w:left="624" w:hanging="624"/>
      </w:pPr>
      <w:rPr>
        <w:rFonts w:hint="default"/>
        <w:b w:val="0"/>
        <w:i w:val="0"/>
        <w:color w:val="auto"/>
      </w:rPr>
    </w:lvl>
    <w:lvl w:ilvl="1" w:tplc="6D782FB0">
      <w:start w:val="1"/>
      <w:numFmt w:val="lowerLetter"/>
      <w:lvlText w:val="%2)"/>
      <w:lvlJc w:val="left"/>
      <w:pPr>
        <w:ind w:left="1211" w:hanging="36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0"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1"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2"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4"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5"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5"/>
  </w:num>
  <w:num w:numId="20">
    <w:abstractNumId w:val="47"/>
  </w:num>
  <w:num w:numId="21">
    <w:abstractNumId w:val="43"/>
  </w:num>
  <w:num w:numId="22">
    <w:abstractNumId w:val="64"/>
  </w:num>
  <w:num w:numId="23">
    <w:abstractNumId w:val="60"/>
  </w:num>
  <w:num w:numId="24">
    <w:abstractNumId w:val="54"/>
  </w:num>
  <w:num w:numId="25">
    <w:abstractNumId w:val="55"/>
  </w:num>
  <w:num w:numId="26">
    <w:abstractNumId w:val="40"/>
  </w:num>
  <w:num w:numId="27">
    <w:abstractNumId w:val="41"/>
  </w:num>
  <w:num w:numId="28">
    <w:abstractNumId w:val="59"/>
  </w:num>
  <w:num w:numId="29">
    <w:abstractNumId w:val="48"/>
  </w:num>
  <w:num w:numId="30">
    <w:abstractNumId w:val="66"/>
  </w:num>
  <w:num w:numId="31">
    <w:abstractNumId w:val="61"/>
  </w:num>
  <w:num w:numId="32">
    <w:abstractNumId w:val="68"/>
  </w:num>
  <w:num w:numId="33">
    <w:abstractNumId w:val="44"/>
  </w:num>
  <w:num w:numId="34">
    <w:abstractNumId w:val="45"/>
  </w:num>
  <w:num w:numId="35">
    <w:abstractNumId w:val="58"/>
  </w:num>
  <w:num w:numId="36">
    <w:abstractNumId w:val="57"/>
  </w:num>
  <w:num w:numId="37">
    <w:abstractNumId w:val="56"/>
  </w:num>
  <w:num w:numId="38">
    <w:abstractNumId w:val="49"/>
  </w:num>
  <w:num w:numId="39">
    <w:abstractNumId w:val="67"/>
  </w:num>
  <w:num w:numId="40">
    <w:abstractNumId w:val="46"/>
  </w:num>
  <w:num w:numId="41">
    <w:abstractNumId w:val="50"/>
  </w:num>
  <w:num w:numId="42">
    <w:abstractNumId w:val="63"/>
  </w:num>
  <w:num w:numId="43">
    <w:abstractNumId w:val="52"/>
  </w:num>
  <w:num w:numId="44">
    <w:abstractNumId w:val="51"/>
  </w:num>
  <w:num w:numId="45">
    <w:abstractNumId w:val="42"/>
  </w:num>
  <w:num w:numId="46">
    <w:abstractNumId w:val="6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0218"/>
    <w:rsid w:val="000025D2"/>
    <w:rsid w:val="00002B85"/>
    <w:rsid w:val="00003785"/>
    <w:rsid w:val="00005B0D"/>
    <w:rsid w:val="00007F04"/>
    <w:rsid w:val="00016F4A"/>
    <w:rsid w:val="00017792"/>
    <w:rsid w:val="00017AFC"/>
    <w:rsid w:val="000203D9"/>
    <w:rsid w:val="000232ED"/>
    <w:rsid w:val="00024FCE"/>
    <w:rsid w:val="000261DB"/>
    <w:rsid w:val="00027B99"/>
    <w:rsid w:val="00027D94"/>
    <w:rsid w:val="00031D86"/>
    <w:rsid w:val="00031DEC"/>
    <w:rsid w:val="00033BAC"/>
    <w:rsid w:val="00034E04"/>
    <w:rsid w:val="00035BA4"/>
    <w:rsid w:val="00036084"/>
    <w:rsid w:val="000417B3"/>
    <w:rsid w:val="00041C7A"/>
    <w:rsid w:val="00042B8E"/>
    <w:rsid w:val="00046455"/>
    <w:rsid w:val="000544FF"/>
    <w:rsid w:val="00054613"/>
    <w:rsid w:val="00055D7D"/>
    <w:rsid w:val="00056B82"/>
    <w:rsid w:val="000606C7"/>
    <w:rsid w:val="000626EF"/>
    <w:rsid w:val="000630E5"/>
    <w:rsid w:val="00064089"/>
    <w:rsid w:val="000641DB"/>
    <w:rsid w:val="00065267"/>
    <w:rsid w:val="00067C75"/>
    <w:rsid w:val="00071F72"/>
    <w:rsid w:val="0007205C"/>
    <w:rsid w:val="00072A96"/>
    <w:rsid w:val="000749C1"/>
    <w:rsid w:val="00076DB8"/>
    <w:rsid w:val="000772FE"/>
    <w:rsid w:val="000850B2"/>
    <w:rsid w:val="000858FF"/>
    <w:rsid w:val="00085F62"/>
    <w:rsid w:val="0009002A"/>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0905"/>
    <w:rsid w:val="000C1864"/>
    <w:rsid w:val="000C44E9"/>
    <w:rsid w:val="000C675F"/>
    <w:rsid w:val="000C6DAB"/>
    <w:rsid w:val="000C79BA"/>
    <w:rsid w:val="000D012F"/>
    <w:rsid w:val="000D056A"/>
    <w:rsid w:val="000D17E5"/>
    <w:rsid w:val="000D2856"/>
    <w:rsid w:val="000D2BAF"/>
    <w:rsid w:val="000D2E97"/>
    <w:rsid w:val="000D5CB0"/>
    <w:rsid w:val="000E068F"/>
    <w:rsid w:val="000E1BD1"/>
    <w:rsid w:val="000E3FAF"/>
    <w:rsid w:val="000F1492"/>
    <w:rsid w:val="000F4581"/>
    <w:rsid w:val="000F4852"/>
    <w:rsid w:val="000F6D40"/>
    <w:rsid w:val="000F72EF"/>
    <w:rsid w:val="001015D5"/>
    <w:rsid w:val="001037FA"/>
    <w:rsid w:val="0010470D"/>
    <w:rsid w:val="001050B1"/>
    <w:rsid w:val="00106E67"/>
    <w:rsid w:val="00111780"/>
    <w:rsid w:val="00113BF0"/>
    <w:rsid w:val="001146C9"/>
    <w:rsid w:val="00115C55"/>
    <w:rsid w:val="00117A66"/>
    <w:rsid w:val="001216A6"/>
    <w:rsid w:val="00122CB4"/>
    <w:rsid w:val="00122EB2"/>
    <w:rsid w:val="00127626"/>
    <w:rsid w:val="00134B61"/>
    <w:rsid w:val="00135D9D"/>
    <w:rsid w:val="00135EAB"/>
    <w:rsid w:val="001371E5"/>
    <w:rsid w:val="001375A5"/>
    <w:rsid w:val="00137794"/>
    <w:rsid w:val="00140620"/>
    <w:rsid w:val="00140878"/>
    <w:rsid w:val="0014090B"/>
    <w:rsid w:val="00141202"/>
    <w:rsid w:val="00141DD1"/>
    <w:rsid w:val="0014273B"/>
    <w:rsid w:val="001434E2"/>
    <w:rsid w:val="0014485C"/>
    <w:rsid w:val="001502AC"/>
    <w:rsid w:val="00150E1A"/>
    <w:rsid w:val="00154244"/>
    <w:rsid w:val="0015453B"/>
    <w:rsid w:val="00156905"/>
    <w:rsid w:val="00156ECB"/>
    <w:rsid w:val="001579DD"/>
    <w:rsid w:val="00160539"/>
    <w:rsid w:val="001631EB"/>
    <w:rsid w:val="00163E62"/>
    <w:rsid w:val="0016594D"/>
    <w:rsid w:val="001663EF"/>
    <w:rsid w:val="00166B3B"/>
    <w:rsid w:val="00167F17"/>
    <w:rsid w:val="00170187"/>
    <w:rsid w:val="001714F6"/>
    <w:rsid w:val="001731E8"/>
    <w:rsid w:val="001732E4"/>
    <w:rsid w:val="001745C5"/>
    <w:rsid w:val="00174A67"/>
    <w:rsid w:val="00175AE6"/>
    <w:rsid w:val="00180980"/>
    <w:rsid w:val="00181488"/>
    <w:rsid w:val="00182C57"/>
    <w:rsid w:val="00187185"/>
    <w:rsid w:val="00187B22"/>
    <w:rsid w:val="00190814"/>
    <w:rsid w:val="00190DA4"/>
    <w:rsid w:val="0019330B"/>
    <w:rsid w:val="001946A3"/>
    <w:rsid w:val="00195B6C"/>
    <w:rsid w:val="00195FD0"/>
    <w:rsid w:val="00196B04"/>
    <w:rsid w:val="001A0833"/>
    <w:rsid w:val="001A2016"/>
    <w:rsid w:val="001A25F1"/>
    <w:rsid w:val="001A4B61"/>
    <w:rsid w:val="001A546B"/>
    <w:rsid w:val="001A6D75"/>
    <w:rsid w:val="001A77B0"/>
    <w:rsid w:val="001B03E0"/>
    <w:rsid w:val="001B14DE"/>
    <w:rsid w:val="001B3413"/>
    <w:rsid w:val="001B3A6E"/>
    <w:rsid w:val="001B67B0"/>
    <w:rsid w:val="001B690F"/>
    <w:rsid w:val="001B736F"/>
    <w:rsid w:val="001C1497"/>
    <w:rsid w:val="001C186F"/>
    <w:rsid w:val="001C1A1A"/>
    <w:rsid w:val="001C4F52"/>
    <w:rsid w:val="001C55AC"/>
    <w:rsid w:val="001C6388"/>
    <w:rsid w:val="001D031A"/>
    <w:rsid w:val="001D2531"/>
    <w:rsid w:val="001D378E"/>
    <w:rsid w:val="001D3C05"/>
    <w:rsid w:val="001D4538"/>
    <w:rsid w:val="001D47B0"/>
    <w:rsid w:val="001D5E21"/>
    <w:rsid w:val="001D741F"/>
    <w:rsid w:val="001E3811"/>
    <w:rsid w:val="001E4EB9"/>
    <w:rsid w:val="001E68D3"/>
    <w:rsid w:val="001E7EF8"/>
    <w:rsid w:val="001F02DC"/>
    <w:rsid w:val="001F04C9"/>
    <w:rsid w:val="001F31D0"/>
    <w:rsid w:val="001F31FB"/>
    <w:rsid w:val="001F40BD"/>
    <w:rsid w:val="001F4FD1"/>
    <w:rsid w:val="001F5253"/>
    <w:rsid w:val="001F5735"/>
    <w:rsid w:val="001F6321"/>
    <w:rsid w:val="001F6A5B"/>
    <w:rsid w:val="001F79F4"/>
    <w:rsid w:val="001F7FBE"/>
    <w:rsid w:val="0020001E"/>
    <w:rsid w:val="002004E0"/>
    <w:rsid w:val="002004F2"/>
    <w:rsid w:val="00200D7B"/>
    <w:rsid w:val="00200F88"/>
    <w:rsid w:val="00201708"/>
    <w:rsid w:val="002017D2"/>
    <w:rsid w:val="00201C11"/>
    <w:rsid w:val="002054F6"/>
    <w:rsid w:val="002056D9"/>
    <w:rsid w:val="002060FC"/>
    <w:rsid w:val="002106A5"/>
    <w:rsid w:val="00211F65"/>
    <w:rsid w:val="00213B63"/>
    <w:rsid w:val="00215E8F"/>
    <w:rsid w:val="00217079"/>
    <w:rsid w:val="002179AD"/>
    <w:rsid w:val="00222F19"/>
    <w:rsid w:val="00223111"/>
    <w:rsid w:val="00225E3B"/>
    <w:rsid w:val="002266E7"/>
    <w:rsid w:val="00226A0F"/>
    <w:rsid w:val="002331DD"/>
    <w:rsid w:val="00234007"/>
    <w:rsid w:val="00234255"/>
    <w:rsid w:val="00234BDE"/>
    <w:rsid w:val="00236413"/>
    <w:rsid w:val="0024059C"/>
    <w:rsid w:val="00240BD1"/>
    <w:rsid w:val="00241351"/>
    <w:rsid w:val="002421E5"/>
    <w:rsid w:val="00242866"/>
    <w:rsid w:val="00243A99"/>
    <w:rsid w:val="00243F68"/>
    <w:rsid w:val="002469F1"/>
    <w:rsid w:val="00247963"/>
    <w:rsid w:val="002542DE"/>
    <w:rsid w:val="00254B7D"/>
    <w:rsid w:val="00257669"/>
    <w:rsid w:val="00257C31"/>
    <w:rsid w:val="002622D1"/>
    <w:rsid w:val="002640C0"/>
    <w:rsid w:val="00264BF7"/>
    <w:rsid w:val="002651BA"/>
    <w:rsid w:val="002669B2"/>
    <w:rsid w:val="00273614"/>
    <w:rsid w:val="0027557A"/>
    <w:rsid w:val="00275B34"/>
    <w:rsid w:val="00281331"/>
    <w:rsid w:val="00281674"/>
    <w:rsid w:val="00283391"/>
    <w:rsid w:val="00292DE9"/>
    <w:rsid w:val="00293483"/>
    <w:rsid w:val="00296274"/>
    <w:rsid w:val="00297203"/>
    <w:rsid w:val="002975D6"/>
    <w:rsid w:val="00297D96"/>
    <w:rsid w:val="002A13AA"/>
    <w:rsid w:val="002A15F3"/>
    <w:rsid w:val="002A2E5E"/>
    <w:rsid w:val="002A3E0F"/>
    <w:rsid w:val="002A5AA6"/>
    <w:rsid w:val="002A6D64"/>
    <w:rsid w:val="002B2BFC"/>
    <w:rsid w:val="002B43A1"/>
    <w:rsid w:val="002C10E0"/>
    <w:rsid w:val="002C1880"/>
    <w:rsid w:val="002C2DED"/>
    <w:rsid w:val="002C379C"/>
    <w:rsid w:val="002C5A45"/>
    <w:rsid w:val="002C7D87"/>
    <w:rsid w:val="002D4944"/>
    <w:rsid w:val="002D7F8B"/>
    <w:rsid w:val="002E0C7B"/>
    <w:rsid w:val="002E1891"/>
    <w:rsid w:val="002E3556"/>
    <w:rsid w:val="002F11E2"/>
    <w:rsid w:val="002F2F2E"/>
    <w:rsid w:val="002F64D7"/>
    <w:rsid w:val="002F6763"/>
    <w:rsid w:val="002F725F"/>
    <w:rsid w:val="002F7BAA"/>
    <w:rsid w:val="0030220A"/>
    <w:rsid w:val="00302C55"/>
    <w:rsid w:val="00304C55"/>
    <w:rsid w:val="00306082"/>
    <w:rsid w:val="003065E3"/>
    <w:rsid w:val="00306DDD"/>
    <w:rsid w:val="0031043C"/>
    <w:rsid w:val="003117DF"/>
    <w:rsid w:val="00313E59"/>
    <w:rsid w:val="00314533"/>
    <w:rsid w:val="00317090"/>
    <w:rsid w:val="00317528"/>
    <w:rsid w:val="003176A1"/>
    <w:rsid w:val="00320E79"/>
    <w:rsid w:val="00321625"/>
    <w:rsid w:val="0032266C"/>
    <w:rsid w:val="00324040"/>
    <w:rsid w:val="00324C42"/>
    <w:rsid w:val="003264CC"/>
    <w:rsid w:val="00327B21"/>
    <w:rsid w:val="0033168F"/>
    <w:rsid w:val="00331D63"/>
    <w:rsid w:val="003331D4"/>
    <w:rsid w:val="0033795E"/>
    <w:rsid w:val="00337D62"/>
    <w:rsid w:val="00341D26"/>
    <w:rsid w:val="00346A62"/>
    <w:rsid w:val="00346F5D"/>
    <w:rsid w:val="003509CF"/>
    <w:rsid w:val="00352093"/>
    <w:rsid w:val="00352E8E"/>
    <w:rsid w:val="0035576C"/>
    <w:rsid w:val="003559AE"/>
    <w:rsid w:val="003559C5"/>
    <w:rsid w:val="00357C34"/>
    <w:rsid w:val="0036152B"/>
    <w:rsid w:val="0036208C"/>
    <w:rsid w:val="00362222"/>
    <w:rsid w:val="00365388"/>
    <w:rsid w:val="00366886"/>
    <w:rsid w:val="003678D7"/>
    <w:rsid w:val="0037017C"/>
    <w:rsid w:val="00372C78"/>
    <w:rsid w:val="00373512"/>
    <w:rsid w:val="003747AE"/>
    <w:rsid w:val="00375A69"/>
    <w:rsid w:val="00380AC6"/>
    <w:rsid w:val="00380B33"/>
    <w:rsid w:val="003813AD"/>
    <w:rsid w:val="00382560"/>
    <w:rsid w:val="00384C34"/>
    <w:rsid w:val="003858AB"/>
    <w:rsid w:val="00385A27"/>
    <w:rsid w:val="003862B3"/>
    <w:rsid w:val="0038644A"/>
    <w:rsid w:val="00387CF2"/>
    <w:rsid w:val="003921EA"/>
    <w:rsid w:val="003928B9"/>
    <w:rsid w:val="00393D5A"/>
    <w:rsid w:val="00394D49"/>
    <w:rsid w:val="00394F07"/>
    <w:rsid w:val="00395A83"/>
    <w:rsid w:val="003A00E1"/>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4EF3"/>
    <w:rsid w:val="003C62B3"/>
    <w:rsid w:val="003D06C0"/>
    <w:rsid w:val="003D1EFF"/>
    <w:rsid w:val="003D2342"/>
    <w:rsid w:val="003D23BD"/>
    <w:rsid w:val="003D49BD"/>
    <w:rsid w:val="003D538D"/>
    <w:rsid w:val="003D647F"/>
    <w:rsid w:val="003D77B1"/>
    <w:rsid w:val="003E0346"/>
    <w:rsid w:val="003E0BF0"/>
    <w:rsid w:val="003E0CB7"/>
    <w:rsid w:val="003E1CC3"/>
    <w:rsid w:val="003E3714"/>
    <w:rsid w:val="003E3734"/>
    <w:rsid w:val="003E4CC2"/>
    <w:rsid w:val="003E4D40"/>
    <w:rsid w:val="003E6B8F"/>
    <w:rsid w:val="003F0D33"/>
    <w:rsid w:val="003F1712"/>
    <w:rsid w:val="003F3607"/>
    <w:rsid w:val="003F473F"/>
    <w:rsid w:val="003F560E"/>
    <w:rsid w:val="003F673C"/>
    <w:rsid w:val="003F7760"/>
    <w:rsid w:val="00400319"/>
    <w:rsid w:val="00400332"/>
    <w:rsid w:val="00400A7D"/>
    <w:rsid w:val="00403394"/>
    <w:rsid w:val="0040646E"/>
    <w:rsid w:val="00412A62"/>
    <w:rsid w:val="00412B18"/>
    <w:rsid w:val="0041447C"/>
    <w:rsid w:val="00416F2C"/>
    <w:rsid w:val="004211D9"/>
    <w:rsid w:val="00422AB0"/>
    <w:rsid w:val="00423919"/>
    <w:rsid w:val="00424618"/>
    <w:rsid w:val="00427878"/>
    <w:rsid w:val="004311E6"/>
    <w:rsid w:val="00431B32"/>
    <w:rsid w:val="00431C5F"/>
    <w:rsid w:val="004331BE"/>
    <w:rsid w:val="004335EB"/>
    <w:rsid w:val="0043420E"/>
    <w:rsid w:val="00436B92"/>
    <w:rsid w:val="00436F97"/>
    <w:rsid w:val="004406BD"/>
    <w:rsid w:val="00443BDB"/>
    <w:rsid w:val="004449D1"/>
    <w:rsid w:val="00445000"/>
    <w:rsid w:val="00446B40"/>
    <w:rsid w:val="004536D8"/>
    <w:rsid w:val="004568E0"/>
    <w:rsid w:val="00456DE9"/>
    <w:rsid w:val="00457B0B"/>
    <w:rsid w:val="00460BDF"/>
    <w:rsid w:val="00462298"/>
    <w:rsid w:val="004632B9"/>
    <w:rsid w:val="00466298"/>
    <w:rsid w:val="0046638F"/>
    <w:rsid w:val="00466D6A"/>
    <w:rsid w:val="00467B64"/>
    <w:rsid w:val="00467FBC"/>
    <w:rsid w:val="0047324B"/>
    <w:rsid w:val="00475EF9"/>
    <w:rsid w:val="00477761"/>
    <w:rsid w:val="004804FD"/>
    <w:rsid w:val="00482258"/>
    <w:rsid w:val="00482467"/>
    <w:rsid w:val="0048397C"/>
    <w:rsid w:val="0048496E"/>
    <w:rsid w:val="00484D8D"/>
    <w:rsid w:val="00485295"/>
    <w:rsid w:val="004859DC"/>
    <w:rsid w:val="00485DA1"/>
    <w:rsid w:val="00493B4A"/>
    <w:rsid w:val="00494A65"/>
    <w:rsid w:val="004A0155"/>
    <w:rsid w:val="004A14C6"/>
    <w:rsid w:val="004A28A5"/>
    <w:rsid w:val="004A465A"/>
    <w:rsid w:val="004A72DC"/>
    <w:rsid w:val="004B2052"/>
    <w:rsid w:val="004B298E"/>
    <w:rsid w:val="004B3DB1"/>
    <w:rsid w:val="004B56E1"/>
    <w:rsid w:val="004B5B80"/>
    <w:rsid w:val="004B7888"/>
    <w:rsid w:val="004C0810"/>
    <w:rsid w:val="004C0BEF"/>
    <w:rsid w:val="004C1ED3"/>
    <w:rsid w:val="004C2C7B"/>
    <w:rsid w:val="004C32EC"/>
    <w:rsid w:val="004C375B"/>
    <w:rsid w:val="004C61E3"/>
    <w:rsid w:val="004C7DFF"/>
    <w:rsid w:val="004D110A"/>
    <w:rsid w:val="004D4609"/>
    <w:rsid w:val="004D625D"/>
    <w:rsid w:val="004E05B5"/>
    <w:rsid w:val="004E218F"/>
    <w:rsid w:val="004E26CB"/>
    <w:rsid w:val="004E3677"/>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01A94"/>
    <w:rsid w:val="00501D72"/>
    <w:rsid w:val="00501E98"/>
    <w:rsid w:val="005053B2"/>
    <w:rsid w:val="00510583"/>
    <w:rsid w:val="005113E3"/>
    <w:rsid w:val="00512F9A"/>
    <w:rsid w:val="00513156"/>
    <w:rsid w:val="00513A7E"/>
    <w:rsid w:val="0051438E"/>
    <w:rsid w:val="005163AE"/>
    <w:rsid w:val="00520CC5"/>
    <w:rsid w:val="00521D0D"/>
    <w:rsid w:val="0052535B"/>
    <w:rsid w:val="00531479"/>
    <w:rsid w:val="00533DEA"/>
    <w:rsid w:val="00534128"/>
    <w:rsid w:val="00535AE5"/>
    <w:rsid w:val="00535B7E"/>
    <w:rsid w:val="005406FB"/>
    <w:rsid w:val="00541DEF"/>
    <w:rsid w:val="005426AE"/>
    <w:rsid w:val="005434C2"/>
    <w:rsid w:val="00543EB9"/>
    <w:rsid w:val="005476D7"/>
    <w:rsid w:val="00550670"/>
    <w:rsid w:val="00551037"/>
    <w:rsid w:val="005524C4"/>
    <w:rsid w:val="005568FF"/>
    <w:rsid w:val="00561EE7"/>
    <w:rsid w:val="00563109"/>
    <w:rsid w:val="005633E8"/>
    <w:rsid w:val="005634CD"/>
    <w:rsid w:val="0056428D"/>
    <w:rsid w:val="00564CD7"/>
    <w:rsid w:val="005652F9"/>
    <w:rsid w:val="00566493"/>
    <w:rsid w:val="00570ABF"/>
    <w:rsid w:val="00570ACA"/>
    <w:rsid w:val="00571A26"/>
    <w:rsid w:val="00572F6D"/>
    <w:rsid w:val="00575BDD"/>
    <w:rsid w:val="00576938"/>
    <w:rsid w:val="0057703D"/>
    <w:rsid w:val="005777BC"/>
    <w:rsid w:val="00580D13"/>
    <w:rsid w:val="00582764"/>
    <w:rsid w:val="005843BF"/>
    <w:rsid w:val="00587AC9"/>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77C"/>
    <w:rsid w:val="005C27AB"/>
    <w:rsid w:val="005C60A3"/>
    <w:rsid w:val="005C6B17"/>
    <w:rsid w:val="005C7DC5"/>
    <w:rsid w:val="005D286D"/>
    <w:rsid w:val="005D2F51"/>
    <w:rsid w:val="005D634C"/>
    <w:rsid w:val="005D67E6"/>
    <w:rsid w:val="005E0FAC"/>
    <w:rsid w:val="005E2B00"/>
    <w:rsid w:val="005E4001"/>
    <w:rsid w:val="005E4DB0"/>
    <w:rsid w:val="005E5249"/>
    <w:rsid w:val="005E5C56"/>
    <w:rsid w:val="005F0B66"/>
    <w:rsid w:val="005F21DD"/>
    <w:rsid w:val="005F2EDF"/>
    <w:rsid w:val="005F35D2"/>
    <w:rsid w:val="005F4497"/>
    <w:rsid w:val="005F4AF8"/>
    <w:rsid w:val="005F548E"/>
    <w:rsid w:val="005F5CD5"/>
    <w:rsid w:val="006002AA"/>
    <w:rsid w:val="00601529"/>
    <w:rsid w:val="00603446"/>
    <w:rsid w:val="00603546"/>
    <w:rsid w:val="00605638"/>
    <w:rsid w:val="006148F4"/>
    <w:rsid w:val="00623A1B"/>
    <w:rsid w:val="006254B3"/>
    <w:rsid w:val="0062732D"/>
    <w:rsid w:val="00627682"/>
    <w:rsid w:val="00631F3B"/>
    <w:rsid w:val="00635D83"/>
    <w:rsid w:val="00636CEB"/>
    <w:rsid w:val="00637CF2"/>
    <w:rsid w:val="006405CE"/>
    <w:rsid w:val="00642B3B"/>
    <w:rsid w:val="0064342A"/>
    <w:rsid w:val="006436A0"/>
    <w:rsid w:val="00643FF4"/>
    <w:rsid w:val="0064473A"/>
    <w:rsid w:val="0064499A"/>
    <w:rsid w:val="00645AD3"/>
    <w:rsid w:val="00650189"/>
    <w:rsid w:val="006512D8"/>
    <w:rsid w:val="00652144"/>
    <w:rsid w:val="006532A9"/>
    <w:rsid w:val="00655636"/>
    <w:rsid w:val="006557E6"/>
    <w:rsid w:val="006565D1"/>
    <w:rsid w:val="0065668C"/>
    <w:rsid w:val="00656F9E"/>
    <w:rsid w:val="00662C1A"/>
    <w:rsid w:val="00662DE5"/>
    <w:rsid w:val="00662F4D"/>
    <w:rsid w:val="00664214"/>
    <w:rsid w:val="0066433E"/>
    <w:rsid w:val="00666D36"/>
    <w:rsid w:val="00671B40"/>
    <w:rsid w:val="00671D1B"/>
    <w:rsid w:val="00675E4C"/>
    <w:rsid w:val="0068235A"/>
    <w:rsid w:val="00684012"/>
    <w:rsid w:val="00684F3A"/>
    <w:rsid w:val="0069102A"/>
    <w:rsid w:val="006944D9"/>
    <w:rsid w:val="006A15C3"/>
    <w:rsid w:val="006A6250"/>
    <w:rsid w:val="006B207A"/>
    <w:rsid w:val="006B2414"/>
    <w:rsid w:val="006B258F"/>
    <w:rsid w:val="006B78CA"/>
    <w:rsid w:val="006B7E25"/>
    <w:rsid w:val="006C05BF"/>
    <w:rsid w:val="006C080C"/>
    <w:rsid w:val="006C5319"/>
    <w:rsid w:val="006C687A"/>
    <w:rsid w:val="006C6BBF"/>
    <w:rsid w:val="006C6EA6"/>
    <w:rsid w:val="006C7BE9"/>
    <w:rsid w:val="006D0802"/>
    <w:rsid w:val="006D0A7B"/>
    <w:rsid w:val="006D3297"/>
    <w:rsid w:val="006D334E"/>
    <w:rsid w:val="006D5525"/>
    <w:rsid w:val="006D70A7"/>
    <w:rsid w:val="006E1557"/>
    <w:rsid w:val="006E7DCE"/>
    <w:rsid w:val="006F0C46"/>
    <w:rsid w:val="006F32F5"/>
    <w:rsid w:val="006F3350"/>
    <w:rsid w:val="006F4F91"/>
    <w:rsid w:val="006F546B"/>
    <w:rsid w:val="006F7989"/>
    <w:rsid w:val="00701912"/>
    <w:rsid w:val="0070262D"/>
    <w:rsid w:val="00704F90"/>
    <w:rsid w:val="007064E2"/>
    <w:rsid w:val="00706EC8"/>
    <w:rsid w:val="007103D1"/>
    <w:rsid w:val="00710A71"/>
    <w:rsid w:val="00710C40"/>
    <w:rsid w:val="00711583"/>
    <w:rsid w:val="007134AC"/>
    <w:rsid w:val="0071390A"/>
    <w:rsid w:val="007143F1"/>
    <w:rsid w:val="00714C6D"/>
    <w:rsid w:val="00715884"/>
    <w:rsid w:val="0071605F"/>
    <w:rsid w:val="00724C91"/>
    <w:rsid w:val="007259E2"/>
    <w:rsid w:val="0072742A"/>
    <w:rsid w:val="007348C8"/>
    <w:rsid w:val="00735E2E"/>
    <w:rsid w:val="0073626F"/>
    <w:rsid w:val="00737B48"/>
    <w:rsid w:val="00742F03"/>
    <w:rsid w:val="0074349D"/>
    <w:rsid w:val="007435E3"/>
    <w:rsid w:val="00743748"/>
    <w:rsid w:val="00743F24"/>
    <w:rsid w:val="00746A65"/>
    <w:rsid w:val="00750972"/>
    <w:rsid w:val="007546AA"/>
    <w:rsid w:val="00755F31"/>
    <w:rsid w:val="007572CA"/>
    <w:rsid w:val="00760371"/>
    <w:rsid w:val="00760859"/>
    <w:rsid w:val="00760C75"/>
    <w:rsid w:val="00761FB0"/>
    <w:rsid w:val="00762472"/>
    <w:rsid w:val="007638BF"/>
    <w:rsid w:val="007647AD"/>
    <w:rsid w:val="007700BC"/>
    <w:rsid w:val="00771BD5"/>
    <w:rsid w:val="0077250F"/>
    <w:rsid w:val="00774B93"/>
    <w:rsid w:val="00775FB0"/>
    <w:rsid w:val="007778E2"/>
    <w:rsid w:val="0078053F"/>
    <w:rsid w:val="00783169"/>
    <w:rsid w:val="00783525"/>
    <w:rsid w:val="00785C92"/>
    <w:rsid w:val="0078716A"/>
    <w:rsid w:val="007878FC"/>
    <w:rsid w:val="0079013A"/>
    <w:rsid w:val="00791755"/>
    <w:rsid w:val="00791F52"/>
    <w:rsid w:val="0079249C"/>
    <w:rsid w:val="00792B5A"/>
    <w:rsid w:val="00792B91"/>
    <w:rsid w:val="007974DD"/>
    <w:rsid w:val="007A05D5"/>
    <w:rsid w:val="007A0F69"/>
    <w:rsid w:val="007A10AD"/>
    <w:rsid w:val="007A26D4"/>
    <w:rsid w:val="007A3195"/>
    <w:rsid w:val="007A434A"/>
    <w:rsid w:val="007A5953"/>
    <w:rsid w:val="007A5FF0"/>
    <w:rsid w:val="007A70DB"/>
    <w:rsid w:val="007A796B"/>
    <w:rsid w:val="007A7A31"/>
    <w:rsid w:val="007B1721"/>
    <w:rsid w:val="007B1AAF"/>
    <w:rsid w:val="007B3671"/>
    <w:rsid w:val="007B49F4"/>
    <w:rsid w:val="007B4F56"/>
    <w:rsid w:val="007B693E"/>
    <w:rsid w:val="007C0053"/>
    <w:rsid w:val="007C0CAF"/>
    <w:rsid w:val="007C1CC0"/>
    <w:rsid w:val="007C236D"/>
    <w:rsid w:val="007C32C7"/>
    <w:rsid w:val="007C6CBC"/>
    <w:rsid w:val="007D09F2"/>
    <w:rsid w:val="007D0D64"/>
    <w:rsid w:val="007D1789"/>
    <w:rsid w:val="007D2F4D"/>
    <w:rsid w:val="007D3F18"/>
    <w:rsid w:val="007D3F69"/>
    <w:rsid w:val="007E24BB"/>
    <w:rsid w:val="007E35C3"/>
    <w:rsid w:val="007E3A39"/>
    <w:rsid w:val="007E456B"/>
    <w:rsid w:val="007E4DEF"/>
    <w:rsid w:val="007E4E6B"/>
    <w:rsid w:val="007E4E76"/>
    <w:rsid w:val="007E549C"/>
    <w:rsid w:val="007E5713"/>
    <w:rsid w:val="007E6674"/>
    <w:rsid w:val="007F078B"/>
    <w:rsid w:val="007F2766"/>
    <w:rsid w:val="007F356D"/>
    <w:rsid w:val="007F3810"/>
    <w:rsid w:val="007F3BE1"/>
    <w:rsid w:val="007F5321"/>
    <w:rsid w:val="007F725C"/>
    <w:rsid w:val="007F7587"/>
    <w:rsid w:val="00800878"/>
    <w:rsid w:val="008024BF"/>
    <w:rsid w:val="00806C4A"/>
    <w:rsid w:val="00807DF2"/>
    <w:rsid w:val="008106F9"/>
    <w:rsid w:val="00810D87"/>
    <w:rsid w:val="00812084"/>
    <w:rsid w:val="00813316"/>
    <w:rsid w:val="00814B83"/>
    <w:rsid w:val="00815DE2"/>
    <w:rsid w:val="008170C1"/>
    <w:rsid w:val="0082487A"/>
    <w:rsid w:val="00825981"/>
    <w:rsid w:val="00826EB1"/>
    <w:rsid w:val="008275AF"/>
    <w:rsid w:val="0083092A"/>
    <w:rsid w:val="00834E2B"/>
    <w:rsid w:val="008352DD"/>
    <w:rsid w:val="00837B9A"/>
    <w:rsid w:val="008408EB"/>
    <w:rsid w:val="00843775"/>
    <w:rsid w:val="008445E9"/>
    <w:rsid w:val="0084503A"/>
    <w:rsid w:val="00850F23"/>
    <w:rsid w:val="0085353F"/>
    <w:rsid w:val="0085551A"/>
    <w:rsid w:val="008564B2"/>
    <w:rsid w:val="00856737"/>
    <w:rsid w:val="0086093B"/>
    <w:rsid w:val="00862FD6"/>
    <w:rsid w:val="00863419"/>
    <w:rsid w:val="00863853"/>
    <w:rsid w:val="00864F10"/>
    <w:rsid w:val="00865277"/>
    <w:rsid w:val="0088303B"/>
    <w:rsid w:val="00887C91"/>
    <w:rsid w:val="008907CF"/>
    <w:rsid w:val="0089099D"/>
    <w:rsid w:val="0089114B"/>
    <w:rsid w:val="00891187"/>
    <w:rsid w:val="00892BFD"/>
    <w:rsid w:val="00894BCA"/>
    <w:rsid w:val="00895370"/>
    <w:rsid w:val="008A07AA"/>
    <w:rsid w:val="008A0FD3"/>
    <w:rsid w:val="008A1250"/>
    <w:rsid w:val="008A1323"/>
    <w:rsid w:val="008A3730"/>
    <w:rsid w:val="008A39A8"/>
    <w:rsid w:val="008A45B2"/>
    <w:rsid w:val="008A4711"/>
    <w:rsid w:val="008A51F2"/>
    <w:rsid w:val="008A59CB"/>
    <w:rsid w:val="008A6DEC"/>
    <w:rsid w:val="008A7AFE"/>
    <w:rsid w:val="008B317A"/>
    <w:rsid w:val="008B5113"/>
    <w:rsid w:val="008B5BF7"/>
    <w:rsid w:val="008B5C4F"/>
    <w:rsid w:val="008C0A02"/>
    <w:rsid w:val="008C1D3E"/>
    <w:rsid w:val="008C39ED"/>
    <w:rsid w:val="008C4E95"/>
    <w:rsid w:val="008C5313"/>
    <w:rsid w:val="008C541E"/>
    <w:rsid w:val="008C7836"/>
    <w:rsid w:val="008D049A"/>
    <w:rsid w:val="008D1874"/>
    <w:rsid w:val="008D1CA7"/>
    <w:rsid w:val="008D211C"/>
    <w:rsid w:val="008D2B6A"/>
    <w:rsid w:val="008D62C6"/>
    <w:rsid w:val="008E03B1"/>
    <w:rsid w:val="008E173A"/>
    <w:rsid w:val="008E4162"/>
    <w:rsid w:val="008E5309"/>
    <w:rsid w:val="008E5473"/>
    <w:rsid w:val="008E5643"/>
    <w:rsid w:val="008E66FD"/>
    <w:rsid w:val="008F1374"/>
    <w:rsid w:val="008F7D25"/>
    <w:rsid w:val="00902F2D"/>
    <w:rsid w:val="009046F6"/>
    <w:rsid w:val="009047CC"/>
    <w:rsid w:val="00906347"/>
    <w:rsid w:val="00910244"/>
    <w:rsid w:val="009114E3"/>
    <w:rsid w:val="0091157D"/>
    <w:rsid w:val="00912E31"/>
    <w:rsid w:val="00917803"/>
    <w:rsid w:val="009210F2"/>
    <w:rsid w:val="0092238B"/>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60B0A"/>
    <w:rsid w:val="00961DFD"/>
    <w:rsid w:val="00962A64"/>
    <w:rsid w:val="00963AE4"/>
    <w:rsid w:val="0096413C"/>
    <w:rsid w:val="00964852"/>
    <w:rsid w:val="00965084"/>
    <w:rsid w:val="00965242"/>
    <w:rsid w:val="00965B09"/>
    <w:rsid w:val="00966212"/>
    <w:rsid w:val="0096649C"/>
    <w:rsid w:val="0096687C"/>
    <w:rsid w:val="00967970"/>
    <w:rsid w:val="00970859"/>
    <w:rsid w:val="00972DEB"/>
    <w:rsid w:val="00975ED7"/>
    <w:rsid w:val="00976816"/>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1B60"/>
    <w:rsid w:val="009A25A5"/>
    <w:rsid w:val="009A35DB"/>
    <w:rsid w:val="009A375B"/>
    <w:rsid w:val="009A631A"/>
    <w:rsid w:val="009A63C7"/>
    <w:rsid w:val="009A693F"/>
    <w:rsid w:val="009A732D"/>
    <w:rsid w:val="009B1F65"/>
    <w:rsid w:val="009B2C04"/>
    <w:rsid w:val="009B2DA8"/>
    <w:rsid w:val="009B49B8"/>
    <w:rsid w:val="009B7B99"/>
    <w:rsid w:val="009C15D3"/>
    <w:rsid w:val="009C251B"/>
    <w:rsid w:val="009C6E29"/>
    <w:rsid w:val="009C786D"/>
    <w:rsid w:val="009C7D0A"/>
    <w:rsid w:val="009D27C3"/>
    <w:rsid w:val="009D2D52"/>
    <w:rsid w:val="009D3844"/>
    <w:rsid w:val="009D454D"/>
    <w:rsid w:val="009D7FE9"/>
    <w:rsid w:val="009E2AED"/>
    <w:rsid w:val="009E3095"/>
    <w:rsid w:val="009E5C4A"/>
    <w:rsid w:val="009E5D35"/>
    <w:rsid w:val="009F1E82"/>
    <w:rsid w:val="009F334D"/>
    <w:rsid w:val="009F3AE0"/>
    <w:rsid w:val="009F3F66"/>
    <w:rsid w:val="009F4620"/>
    <w:rsid w:val="009F4F6D"/>
    <w:rsid w:val="009F6F10"/>
    <w:rsid w:val="009F77A9"/>
    <w:rsid w:val="00A01E88"/>
    <w:rsid w:val="00A028B3"/>
    <w:rsid w:val="00A02924"/>
    <w:rsid w:val="00A04555"/>
    <w:rsid w:val="00A04563"/>
    <w:rsid w:val="00A050C1"/>
    <w:rsid w:val="00A057A0"/>
    <w:rsid w:val="00A07479"/>
    <w:rsid w:val="00A107F8"/>
    <w:rsid w:val="00A10FE2"/>
    <w:rsid w:val="00A23F2D"/>
    <w:rsid w:val="00A24DD3"/>
    <w:rsid w:val="00A312D8"/>
    <w:rsid w:val="00A3210E"/>
    <w:rsid w:val="00A32913"/>
    <w:rsid w:val="00A332D4"/>
    <w:rsid w:val="00A341CE"/>
    <w:rsid w:val="00A34D5E"/>
    <w:rsid w:val="00A350D0"/>
    <w:rsid w:val="00A36E89"/>
    <w:rsid w:val="00A3733B"/>
    <w:rsid w:val="00A44832"/>
    <w:rsid w:val="00A45EA0"/>
    <w:rsid w:val="00A46305"/>
    <w:rsid w:val="00A47DA4"/>
    <w:rsid w:val="00A52FAE"/>
    <w:rsid w:val="00A556E6"/>
    <w:rsid w:val="00A57743"/>
    <w:rsid w:val="00A630EF"/>
    <w:rsid w:val="00A6363D"/>
    <w:rsid w:val="00A63B33"/>
    <w:rsid w:val="00A6482B"/>
    <w:rsid w:val="00A6568D"/>
    <w:rsid w:val="00A66DD2"/>
    <w:rsid w:val="00A70CE5"/>
    <w:rsid w:val="00A7129B"/>
    <w:rsid w:val="00A71A92"/>
    <w:rsid w:val="00A80378"/>
    <w:rsid w:val="00A82FD1"/>
    <w:rsid w:val="00A850CB"/>
    <w:rsid w:val="00A85EDF"/>
    <w:rsid w:val="00A85F1A"/>
    <w:rsid w:val="00A904E5"/>
    <w:rsid w:val="00A90918"/>
    <w:rsid w:val="00A91158"/>
    <w:rsid w:val="00A926C6"/>
    <w:rsid w:val="00A92725"/>
    <w:rsid w:val="00A92731"/>
    <w:rsid w:val="00A977FB"/>
    <w:rsid w:val="00AA05B6"/>
    <w:rsid w:val="00AA111C"/>
    <w:rsid w:val="00AA3827"/>
    <w:rsid w:val="00AA3B58"/>
    <w:rsid w:val="00AA467D"/>
    <w:rsid w:val="00AA5061"/>
    <w:rsid w:val="00AB33AF"/>
    <w:rsid w:val="00AB46B5"/>
    <w:rsid w:val="00AB617A"/>
    <w:rsid w:val="00AB7BB7"/>
    <w:rsid w:val="00AC0B96"/>
    <w:rsid w:val="00AC2AE1"/>
    <w:rsid w:val="00AC4ED0"/>
    <w:rsid w:val="00AC4F11"/>
    <w:rsid w:val="00AC62A9"/>
    <w:rsid w:val="00AC6876"/>
    <w:rsid w:val="00AD00F6"/>
    <w:rsid w:val="00AD10E9"/>
    <w:rsid w:val="00AD24F7"/>
    <w:rsid w:val="00AD43BA"/>
    <w:rsid w:val="00AD687B"/>
    <w:rsid w:val="00AE6850"/>
    <w:rsid w:val="00AF03C3"/>
    <w:rsid w:val="00AF3B0C"/>
    <w:rsid w:val="00AF3FFE"/>
    <w:rsid w:val="00AF6269"/>
    <w:rsid w:val="00AF74B3"/>
    <w:rsid w:val="00AF767E"/>
    <w:rsid w:val="00B02836"/>
    <w:rsid w:val="00B03F0A"/>
    <w:rsid w:val="00B057DF"/>
    <w:rsid w:val="00B13B3F"/>
    <w:rsid w:val="00B15EB6"/>
    <w:rsid w:val="00B160CF"/>
    <w:rsid w:val="00B17274"/>
    <w:rsid w:val="00B20375"/>
    <w:rsid w:val="00B2226D"/>
    <w:rsid w:val="00B25036"/>
    <w:rsid w:val="00B30597"/>
    <w:rsid w:val="00B3127A"/>
    <w:rsid w:val="00B33AA8"/>
    <w:rsid w:val="00B35B63"/>
    <w:rsid w:val="00B4279A"/>
    <w:rsid w:val="00B43D91"/>
    <w:rsid w:val="00B44769"/>
    <w:rsid w:val="00B45097"/>
    <w:rsid w:val="00B47897"/>
    <w:rsid w:val="00B526E2"/>
    <w:rsid w:val="00B52CC7"/>
    <w:rsid w:val="00B53220"/>
    <w:rsid w:val="00B53704"/>
    <w:rsid w:val="00B53847"/>
    <w:rsid w:val="00B54CF1"/>
    <w:rsid w:val="00B55CCA"/>
    <w:rsid w:val="00B56E19"/>
    <w:rsid w:val="00B5714E"/>
    <w:rsid w:val="00B61E0E"/>
    <w:rsid w:val="00B645B5"/>
    <w:rsid w:val="00B65D75"/>
    <w:rsid w:val="00B66CEB"/>
    <w:rsid w:val="00B67380"/>
    <w:rsid w:val="00B67E75"/>
    <w:rsid w:val="00B71B7D"/>
    <w:rsid w:val="00B72574"/>
    <w:rsid w:val="00B7356B"/>
    <w:rsid w:val="00B75097"/>
    <w:rsid w:val="00B769AB"/>
    <w:rsid w:val="00B7726E"/>
    <w:rsid w:val="00B80ED9"/>
    <w:rsid w:val="00B80F32"/>
    <w:rsid w:val="00B83661"/>
    <w:rsid w:val="00B84343"/>
    <w:rsid w:val="00B845AD"/>
    <w:rsid w:val="00B84B8F"/>
    <w:rsid w:val="00B85D1A"/>
    <w:rsid w:val="00B85FB1"/>
    <w:rsid w:val="00B86610"/>
    <w:rsid w:val="00B905A8"/>
    <w:rsid w:val="00B90C8A"/>
    <w:rsid w:val="00B9133D"/>
    <w:rsid w:val="00B937BD"/>
    <w:rsid w:val="00B94205"/>
    <w:rsid w:val="00B94622"/>
    <w:rsid w:val="00B956B3"/>
    <w:rsid w:val="00BA142C"/>
    <w:rsid w:val="00BA4384"/>
    <w:rsid w:val="00BB0276"/>
    <w:rsid w:val="00BB2891"/>
    <w:rsid w:val="00BB2F45"/>
    <w:rsid w:val="00BB38D1"/>
    <w:rsid w:val="00BB44C6"/>
    <w:rsid w:val="00BB64AB"/>
    <w:rsid w:val="00BB6A7D"/>
    <w:rsid w:val="00BB6E19"/>
    <w:rsid w:val="00BB7AA6"/>
    <w:rsid w:val="00BC5F5C"/>
    <w:rsid w:val="00BC6D2E"/>
    <w:rsid w:val="00BD06DD"/>
    <w:rsid w:val="00BD0B6F"/>
    <w:rsid w:val="00BD0FB8"/>
    <w:rsid w:val="00BD154B"/>
    <w:rsid w:val="00BD216F"/>
    <w:rsid w:val="00BD3770"/>
    <w:rsid w:val="00BD37CF"/>
    <w:rsid w:val="00BD52E7"/>
    <w:rsid w:val="00BE0066"/>
    <w:rsid w:val="00BE12D2"/>
    <w:rsid w:val="00BE31F9"/>
    <w:rsid w:val="00BE483A"/>
    <w:rsid w:val="00BE5FDB"/>
    <w:rsid w:val="00BF01C1"/>
    <w:rsid w:val="00BF177E"/>
    <w:rsid w:val="00BF1E3E"/>
    <w:rsid w:val="00BF1F52"/>
    <w:rsid w:val="00BF3C1C"/>
    <w:rsid w:val="00BF6D8B"/>
    <w:rsid w:val="00C00818"/>
    <w:rsid w:val="00C00E09"/>
    <w:rsid w:val="00C00F40"/>
    <w:rsid w:val="00C0258F"/>
    <w:rsid w:val="00C02FDD"/>
    <w:rsid w:val="00C039EB"/>
    <w:rsid w:val="00C05E0D"/>
    <w:rsid w:val="00C1449E"/>
    <w:rsid w:val="00C1479F"/>
    <w:rsid w:val="00C14FFC"/>
    <w:rsid w:val="00C15006"/>
    <w:rsid w:val="00C15042"/>
    <w:rsid w:val="00C150CF"/>
    <w:rsid w:val="00C166E6"/>
    <w:rsid w:val="00C16A6B"/>
    <w:rsid w:val="00C17E47"/>
    <w:rsid w:val="00C20E05"/>
    <w:rsid w:val="00C229DA"/>
    <w:rsid w:val="00C22BFD"/>
    <w:rsid w:val="00C24FEF"/>
    <w:rsid w:val="00C262E7"/>
    <w:rsid w:val="00C26842"/>
    <w:rsid w:val="00C31D0D"/>
    <w:rsid w:val="00C3346F"/>
    <w:rsid w:val="00C33655"/>
    <w:rsid w:val="00C356E6"/>
    <w:rsid w:val="00C378E2"/>
    <w:rsid w:val="00C40884"/>
    <w:rsid w:val="00C40CA5"/>
    <w:rsid w:val="00C41886"/>
    <w:rsid w:val="00C42EC0"/>
    <w:rsid w:val="00C435C2"/>
    <w:rsid w:val="00C45E2D"/>
    <w:rsid w:val="00C46D7C"/>
    <w:rsid w:val="00C46D97"/>
    <w:rsid w:val="00C500C6"/>
    <w:rsid w:val="00C51A95"/>
    <w:rsid w:val="00C51C80"/>
    <w:rsid w:val="00C528FB"/>
    <w:rsid w:val="00C548D1"/>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3B38"/>
    <w:rsid w:val="00C953D9"/>
    <w:rsid w:val="00C97314"/>
    <w:rsid w:val="00C97F93"/>
    <w:rsid w:val="00CA15A1"/>
    <w:rsid w:val="00CA174D"/>
    <w:rsid w:val="00CA26A8"/>
    <w:rsid w:val="00CA55FA"/>
    <w:rsid w:val="00CA5777"/>
    <w:rsid w:val="00CB08C9"/>
    <w:rsid w:val="00CB1045"/>
    <w:rsid w:val="00CB394F"/>
    <w:rsid w:val="00CB3D07"/>
    <w:rsid w:val="00CB569E"/>
    <w:rsid w:val="00CB5A90"/>
    <w:rsid w:val="00CB7D74"/>
    <w:rsid w:val="00CC1400"/>
    <w:rsid w:val="00CC4F32"/>
    <w:rsid w:val="00CC7386"/>
    <w:rsid w:val="00CC7815"/>
    <w:rsid w:val="00CC7B71"/>
    <w:rsid w:val="00CD0B44"/>
    <w:rsid w:val="00CD1BB2"/>
    <w:rsid w:val="00CD2D90"/>
    <w:rsid w:val="00CD32FD"/>
    <w:rsid w:val="00CD34DA"/>
    <w:rsid w:val="00CD7BA7"/>
    <w:rsid w:val="00CE2391"/>
    <w:rsid w:val="00CE244D"/>
    <w:rsid w:val="00CE2572"/>
    <w:rsid w:val="00CE5EFE"/>
    <w:rsid w:val="00CE7503"/>
    <w:rsid w:val="00CF012D"/>
    <w:rsid w:val="00CF2397"/>
    <w:rsid w:val="00CF2CB6"/>
    <w:rsid w:val="00CF39B1"/>
    <w:rsid w:val="00CF5071"/>
    <w:rsid w:val="00CF5F43"/>
    <w:rsid w:val="00D04AE9"/>
    <w:rsid w:val="00D1017D"/>
    <w:rsid w:val="00D11E20"/>
    <w:rsid w:val="00D2308D"/>
    <w:rsid w:val="00D2365A"/>
    <w:rsid w:val="00D24D06"/>
    <w:rsid w:val="00D24DAC"/>
    <w:rsid w:val="00D2621B"/>
    <w:rsid w:val="00D3099F"/>
    <w:rsid w:val="00D30AC9"/>
    <w:rsid w:val="00D31481"/>
    <w:rsid w:val="00D31F95"/>
    <w:rsid w:val="00D33F3B"/>
    <w:rsid w:val="00D33FB9"/>
    <w:rsid w:val="00D3499D"/>
    <w:rsid w:val="00D34FD8"/>
    <w:rsid w:val="00D352D0"/>
    <w:rsid w:val="00D3602A"/>
    <w:rsid w:val="00D37A01"/>
    <w:rsid w:val="00D37AC9"/>
    <w:rsid w:val="00D37DFF"/>
    <w:rsid w:val="00D40933"/>
    <w:rsid w:val="00D442F7"/>
    <w:rsid w:val="00D45893"/>
    <w:rsid w:val="00D45C93"/>
    <w:rsid w:val="00D45F76"/>
    <w:rsid w:val="00D47286"/>
    <w:rsid w:val="00D51771"/>
    <w:rsid w:val="00D521B3"/>
    <w:rsid w:val="00D53732"/>
    <w:rsid w:val="00D55B5D"/>
    <w:rsid w:val="00D55D6C"/>
    <w:rsid w:val="00D57857"/>
    <w:rsid w:val="00D60FEE"/>
    <w:rsid w:val="00D617ED"/>
    <w:rsid w:val="00D621C2"/>
    <w:rsid w:val="00D640E5"/>
    <w:rsid w:val="00D652EE"/>
    <w:rsid w:val="00D66055"/>
    <w:rsid w:val="00D6635B"/>
    <w:rsid w:val="00D67456"/>
    <w:rsid w:val="00D77B4E"/>
    <w:rsid w:val="00D77FF8"/>
    <w:rsid w:val="00D80669"/>
    <w:rsid w:val="00D81764"/>
    <w:rsid w:val="00D82534"/>
    <w:rsid w:val="00D82968"/>
    <w:rsid w:val="00D85018"/>
    <w:rsid w:val="00D85FA1"/>
    <w:rsid w:val="00D860FB"/>
    <w:rsid w:val="00D93B38"/>
    <w:rsid w:val="00D952C3"/>
    <w:rsid w:val="00D95C97"/>
    <w:rsid w:val="00D963EC"/>
    <w:rsid w:val="00D978A7"/>
    <w:rsid w:val="00DA0210"/>
    <w:rsid w:val="00DA065E"/>
    <w:rsid w:val="00DA0ADE"/>
    <w:rsid w:val="00DA2B03"/>
    <w:rsid w:val="00DA37BB"/>
    <w:rsid w:val="00DA3FBD"/>
    <w:rsid w:val="00DA676E"/>
    <w:rsid w:val="00DA75C4"/>
    <w:rsid w:val="00DB12F0"/>
    <w:rsid w:val="00DB153F"/>
    <w:rsid w:val="00DB21FD"/>
    <w:rsid w:val="00DB2508"/>
    <w:rsid w:val="00DB33BE"/>
    <w:rsid w:val="00DB35F9"/>
    <w:rsid w:val="00DB5535"/>
    <w:rsid w:val="00DB60EE"/>
    <w:rsid w:val="00DB6B60"/>
    <w:rsid w:val="00DC0670"/>
    <w:rsid w:val="00DC07F8"/>
    <w:rsid w:val="00DC0E65"/>
    <w:rsid w:val="00DC193F"/>
    <w:rsid w:val="00DC2F45"/>
    <w:rsid w:val="00DC35F6"/>
    <w:rsid w:val="00DC363C"/>
    <w:rsid w:val="00DC393C"/>
    <w:rsid w:val="00DC4E97"/>
    <w:rsid w:val="00DC526C"/>
    <w:rsid w:val="00DC7261"/>
    <w:rsid w:val="00DC7337"/>
    <w:rsid w:val="00DD06E4"/>
    <w:rsid w:val="00DD0C5A"/>
    <w:rsid w:val="00DD610F"/>
    <w:rsid w:val="00DE16C1"/>
    <w:rsid w:val="00DE34AC"/>
    <w:rsid w:val="00DE4D7B"/>
    <w:rsid w:val="00DE670E"/>
    <w:rsid w:val="00DE676D"/>
    <w:rsid w:val="00DF232C"/>
    <w:rsid w:val="00DF3608"/>
    <w:rsid w:val="00DF3CA1"/>
    <w:rsid w:val="00DF4534"/>
    <w:rsid w:val="00DF4F3D"/>
    <w:rsid w:val="00DF7A4F"/>
    <w:rsid w:val="00E03D5C"/>
    <w:rsid w:val="00E0464A"/>
    <w:rsid w:val="00E04AF6"/>
    <w:rsid w:val="00E05D33"/>
    <w:rsid w:val="00E06D57"/>
    <w:rsid w:val="00E10738"/>
    <w:rsid w:val="00E11CA1"/>
    <w:rsid w:val="00E12371"/>
    <w:rsid w:val="00E12A93"/>
    <w:rsid w:val="00E14AD3"/>
    <w:rsid w:val="00E14EAB"/>
    <w:rsid w:val="00E162BE"/>
    <w:rsid w:val="00E21336"/>
    <w:rsid w:val="00E21509"/>
    <w:rsid w:val="00E23CEC"/>
    <w:rsid w:val="00E24B30"/>
    <w:rsid w:val="00E25A54"/>
    <w:rsid w:val="00E26CE9"/>
    <w:rsid w:val="00E31CE6"/>
    <w:rsid w:val="00E327D1"/>
    <w:rsid w:val="00E32A2F"/>
    <w:rsid w:val="00E34675"/>
    <w:rsid w:val="00E34B39"/>
    <w:rsid w:val="00E35F6D"/>
    <w:rsid w:val="00E37E70"/>
    <w:rsid w:val="00E401AD"/>
    <w:rsid w:val="00E437D0"/>
    <w:rsid w:val="00E43EBC"/>
    <w:rsid w:val="00E45A3B"/>
    <w:rsid w:val="00E46477"/>
    <w:rsid w:val="00E50536"/>
    <w:rsid w:val="00E50975"/>
    <w:rsid w:val="00E50AA3"/>
    <w:rsid w:val="00E51350"/>
    <w:rsid w:val="00E55233"/>
    <w:rsid w:val="00E57929"/>
    <w:rsid w:val="00E61167"/>
    <w:rsid w:val="00E61769"/>
    <w:rsid w:val="00E63023"/>
    <w:rsid w:val="00E64DD5"/>
    <w:rsid w:val="00E66E8C"/>
    <w:rsid w:val="00E71ED4"/>
    <w:rsid w:val="00E73D0D"/>
    <w:rsid w:val="00E770C3"/>
    <w:rsid w:val="00E77273"/>
    <w:rsid w:val="00E7734C"/>
    <w:rsid w:val="00E774A7"/>
    <w:rsid w:val="00E813B6"/>
    <w:rsid w:val="00E85315"/>
    <w:rsid w:val="00E90C38"/>
    <w:rsid w:val="00E95AD1"/>
    <w:rsid w:val="00E95C68"/>
    <w:rsid w:val="00E968AE"/>
    <w:rsid w:val="00EA1C58"/>
    <w:rsid w:val="00EA280A"/>
    <w:rsid w:val="00EA29F3"/>
    <w:rsid w:val="00EA4CA7"/>
    <w:rsid w:val="00EA6953"/>
    <w:rsid w:val="00EA6D1C"/>
    <w:rsid w:val="00EA79EE"/>
    <w:rsid w:val="00EB032D"/>
    <w:rsid w:val="00EB06A7"/>
    <w:rsid w:val="00EB0786"/>
    <w:rsid w:val="00EB0CC2"/>
    <w:rsid w:val="00EB1940"/>
    <w:rsid w:val="00EB21CC"/>
    <w:rsid w:val="00EB2F0B"/>
    <w:rsid w:val="00EB31AC"/>
    <w:rsid w:val="00EC12DA"/>
    <w:rsid w:val="00EC1BFB"/>
    <w:rsid w:val="00EC45D9"/>
    <w:rsid w:val="00EC6D6F"/>
    <w:rsid w:val="00EC76BD"/>
    <w:rsid w:val="00ED0BE7"/>
    <w:rsid w:val="00ED2328"/>
    <w:rsid w:val="00ED4975"/>
    <w:rsid w:val="00ED5B42"/>
    <w:rsid w:val="00ED6455"/>
    <w:rsid w:val="00EE0913"/>
    <w:rsid w:val="00EE1AEE"/>
    <w:rsid w:val="00EE311F"/>
    <w:rsid w:val="00EE353B"/>
    <w:rsid w:val="00EE763D"/>
    <w:rsid w:val="00EE772D"/>
    <w:rsid w:val="00EF0AC9"/>
    <w:rsid w:val="00EF1E99"/>
    <w:rsid w:val="00EF4BC1"/>
    <w:rsid w:val="00EF529E"/>
    <w:rsid w:val="00EF7AA2"/>
    <w:rsid w:val="00F00895"/>
    <w:rsid w:val="00F010C8"/>
    <w:rsid w:val="00F0187B"/>
    <w:rsid w:val="00F019DD"/>
    <w:rsid w:val="00F01CEE"/>
    <w:rsid w:val="00F02A18"/>
    <w:rsid w:val="00F04595"/>
    <w:rsid w:val="00F06978"/>
    <w:rsid w:val="00F07B10"/>
    <w:rsid w:val="00F1252F"/>
    <w:rsid w:val="00F13B72"/>
    <w:rsid w:val="00F13F6B"/>
    <w:rsid w:val="00F145DB"/>
    <w:rsid w:val="00F16FE8"/>
    <w:rsid w:val="00F202B9"/>
    <w:rsid w:val="00F22D84"/>
    <w:rsid w:val="00F25B48"/>
    <w:rsid w:val="00F26052"/>
    <w:rsid w:val="00F26D92"/>
    <w:rsid w:val="00F26FA1"/>
    <w:rsid w:val="00F2724D"/>
    <w:rsid w:val="00F3103D"/>
    <w:rsid w:val="00F33192"/>
    <w:rsid w:val="00F3428B"/>
    <w:rsid w:val="00F34AEE"/>
    <w:rsid w:val="00F34EC2"/>
    <w:rsid w:val="00F35850"/>
    <w:rsid w:val="00F363EF"/>
    <w:rsid w:val="00F36D62"/>
    <w:rsid w:val="00F37F12"/>
    <w:rsid w:val="00F418DE"/>
    <w:rsid w:val="00F423F9"/>
    <w:rsid w:val="00F43F8C"/>
    <w:rsid w:val="00F45C48"/>
    <w:rsid w:val="00F476B7"/>
    <w:rsid w:val="00F51134"/>
    <w:rsid w:val="00F60728"/>
    <w:rsid w:val="00F60879"/>
    <w:rsid w:val="00F6402D"/>
    <w:rsid w:val="00F676E4"/>
    <w:rsid w:val="00F72C58"/>
    <w:rsid w:val="00F755D0"/>
    <w:rsid w:val="00F76CC9"/>
    <w:rsid w:val="00F77928"/>
    <w:rsid w:val="00F77F0E"/>
    <w:rsid w:val="00F80749"/>
    <w:rsid w:val="00F81874"/>
    <w:rsid w:val="00F821A0"/>
    <w:rsid w:val="00F82559"/>
    <w:rsid w:val="00F83C80"/>
    <w:rsid w:val="00F8433A"/>
    <w:rsid w:val="00F8445C"/>
    <w:rsid w:val="00F85028"/>
    <w:rsid w:val="00F853F0"/>
    <w:rsid w:val="00F86ED2"/>
    <w:rsid w:val="00F9000A"/>
    <w:rsid w:val="00F91039"/>
    <w:rsid w:val="00F92F52"/>
    <w:rsid w:val="00F933EE"/>
    <w:rsid w:val="00F93D45"/>
    <w:rsid w:val="00F94A76"/>
    <w:rsid w:val="00F977E2"/>
    <w:rsid w:val="00F9793D"/>
    <w:rsid w:val="00FA22F6"/>
    <w:rsid w:val="00FA27DF"/>
    <w:rsid w:val="00FA2DF5"/>
    <w:rsid w:val="00FA3A78"/>
    <w:rsid w:val="00FB044E"/>
    <w:rsid w:val="00FB0B40"/>
    <w:rsid w:val="00FB1579"/>
    <w:rsid w:val="00FB4161"/>
    <w:rsid w:val="00FB4877"/>
    <w:rsid w:val="00FB4A3A"/>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818"/>
    <w:rsid w:val="00FE285D"/>
    <w:rsid w:val="00FE6B0D"/>
    <w:rsid w:val="00FF0994"/>
    <w:rsid w:val="00FF1444"/>
    <w:rsid w:val="00FF33C3"/>
    <w:rsid w:val="00FF46C9"/>
    <w:rsid w:val="00FF51A6"/>
    <w:rsid w:val="00FF5902"/>
    <w:rsid w:val="00FF66BB"/>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BF2DC096-935C-4355-A69A-A6FD7B59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69AB"/>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200D7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494877324">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 w:id="204702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C547EB-2852-44D9-B0FD-2B5ABFFF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15121</Words>
  <Characters>89214</Characters>
  <Application>Microsoft Office Word</Application>
  <DocSecurity>0</DocSecurity>
  <Lines>743</Lines>
  <Paragraphs>208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4</cp:revision>
  <cp:lastPrinted>2026-02-11T12:38:00Z</cp:lastPrinted>
  <dcterms:created xsi:type="dcterms:W3CDTF">2026-02-11T12:38:00Z</dcterms:created>
  <dcterms:modified xsi:type="dcterms:W3CDTF">2026-02-16T12:46:00Z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